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FC73B" w14:textId="77777777" w:rsidR="002147BF" w:rsidRDefault="002147BF">
      <w:pPr>
        <w:pStyle w:val="Heading7"/>
        <w:jc w:val="left"/>
        <w:rPr>
          <w:rFonts w:ascii="Book Antiqua" w:hAnsi="Book Antiqua" w:cs="Book Antiqua"/>
          <w:color w:val="000000"/>
          <w:sz w:val="24"/>
        </w:rPr>
      </w:pPr>
      <w:r>
        <w:rPr>
          <w:rFonts w:ascii="Book Antiqua" w:hAnsi="Book Antiqua" w:cs="Book Antiqua"/>
          <w:bCs/>
          <w:sz w:val="24"/>
        </w:rPr>
        <w:t>DANIEL MORLEY</w:t>
      </w:r>
    </w:p>
    <w:p w14:paraId="581AFEF8" w14:textId="77777777" w:rsidR="002147BF" w:rsidRDefault="002147BF">
      <w:pPr>
        <w:rPr>
          <w:rFonts w:ascii="Book Antiqua" w:hAnsi="Book Antiqua" w:cs="Book Antiqua"/>
        </w:rPr>
      </w:pPr>
      <w:r>
        <w:rPr>
          <w:rFonts w:ascii="Book Antiqua" w:hAnsi="Book Antiqua" w:cs="Book Antiqua"/>
          <w:color w:val="000000"/>
        </w:rPr>
        <w:t>12711 Esplanade Dr</w:t>
      </w:r>
    </w:p>
    <w:p w14:paraId="1EB45673" w14:textId="77777777" w:rsidR="002147BF" w:rsidRDefault="002147BF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Austin, TX 78727</w:t>
      </w:r>
    </w:p>
    <w:p w14:paraId="076531E7" w14:textId="77777777" w:rsidR="002147BF" w:rsidRDefault="002147BF">
      <w:r>
        <w:rPr>
          <w:rFonts w:ascii="Book Antiqua" w:hAnsi="Book Antiqua" w:cs="Book Antiqua"/>
        </w:rPr>
        <w:t xml:space="preserve">Telephone: </w:t>
      </w:r>
      <w:r>
        <w:rPr>
          <w:rFonts w:ascii="Book Antiqua" w:hAnsi="Book Antiqua" w:cs="Book Antiqua"/>
          <w:color w:val="000000"/>
        </w:rPr>
        <w:t>(830) 832-4603</w:t>
      </w:r>
    </w:p>
    <w:p w14:paraId="50382044" w14:textId="77777777" w:rsidR="002147BF" w:rsidRDefault="002147BF">
      <w:pPr>
        <w:pStyle w:val="Heading2"/>
        <w:jc w:val="left"/>
        <w:rPr>
          <w:rFonts w:ascii="Book Antiqua" w:hAnsi="Book Antiqua" w:cs="Book Antiqua"/>
          <w:sz w:val="24"/>
        </w:rPr>
      </w:pPr>
      <w:hyperlink r:id="rId9" w:history="1">
        <w:r>
          <w:rPr>
            <w:rStyle w:val="Hyperlink"/>
            <w:rFonts w:ascii="Book Antiqua" w:hAnsi="Book Antiqua" w:cs="Book Antiqua"/>
            <w:sz w:val="24"/>
          </w:rPr>
          <w:t>danieljackmorley@hotmail.com</w:t>
        </w:r>
      </w:hyperlink>
      <w:r>
        <w:rPr>
          <w:rFonts w:ascii="Book Antiqua" w:hAnsi="Book Antiqua" w:cs="Book Antiqua"/>
          <w:sz w:val="24"/>
        </w:rPr>
        <w:t xml:space="preserve"> </w:t>
      </w:r>
    </w:p>
    <w:p w14:paraId="143AB722" w14:textId="77777777" w:rsidR="002147BF" w:rsidRDefault="002147BF">
      <w:pPr>
        <w:rPr>
          <w:rFonts w:ascii="Book Antiqua" w:hAnsi="Book Antiqua" w:cs="Book Antiqua"/>
        </w:rPr>
      </w:pPr>
    </w:p>
    <w:p w14:paraId="2B905271" w14:textId="77777777" w:rsidR="002147BF" w:rsidRDefault="002147BF">
      <w:pPr>
        <w:rPr>
          <w:rFonts w:ascii="Book Antiqua" w:hAnsi="Book Antiqua" w:cs="Book Antiqua"/>
        </w:rPr>
      </w:pPr>
      <w:r>
        <w:rPr>
          <w:rFonts w:ascii="Book Antiqua" w:hAnsi="Book Antiqua" w:cs="Book Antiqua"/>
          <w:b/>
        </w:rPr>
        <w:t>SUMMARY</w:t>
      </w:r>
    </w:p>
    <w:p w14:paraId="5AB790A4" w14:textId="77777777" w:rsidR="002147BF" w:rsidRDefault="002147BF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Further </w:t>
      </w:r>
      <w:r w:rsidR="0071587C">
        <w:rPr>
          <w:rFonts w:ascii="Book Antiqua" w:hAnsi="Book Antiqua" w:cs="Book Antiqua"/>
        </w:rPr>
        <w:t>enhances</w:t>
      </w:r>
      <w:r>
        <w:rPr>
          <w:rFonts w:ascii="Book Antiqua" w:hAnsi="Book Antiqua" w:cs="Book Antiqua"/>
        </w:rPr>
        <w:t xml:space="preserve"> my skills as a versatile designer hardware/software for different technologies.  Offer an employer a good theoretical base while focused on real world applications.  Skill set focus is on finding answers and then </w:t>
      </w:r>
      <w:r w:rsidR="0071587C">
        <w:rPr>
          <w:rFonts w:ascii="Book Antiqua" w:hAnsi="Book Antiqua" w:cs="Book Antiqua"/>
        </w:rPr>
        <w:t>applying</w:t>
      </w:r>
      <w:r>
        <w:rPr>
          <w:rFonts w:ascii="Book Antiqua" w:hAnsi="Book Antiqua" w:cs="Book Antiqua"/>
        </w:rPr>
        <w:t xml:space="preserve"> it to real world creative solutions from design to hands on at the manufacturing level.  Many designs are currently available and are in production on the </w:t>
      </w:r>
      <w:r w:rsidR="007C1EA6">
        <w:rPr>
          <w:rFonts w:ascii="Book Antiqua" w:hAnsi="Book Antiqua" w:cs="Book Antiqua"/>
        </w:rPr>
        <w:t>marketplace</w:t>
      </w:r>
      <w:r>
        <w:rPr>
          <w:rFonts w:ascii="Book Antiqua" w:hAnsi="Book Antiqua" w:cs="Book Antiqua"/>
        </w:rPr>
        <w:t xml:space="preserve"> as well as on the internet.   </w:t>
      </w:r>
    </w:p>
    <w:p w14:paraId="4F34CA61" w14:textId="77777777" w:rsidR="002147BF" w:rsidRDefault="002147BF">
      <w:pPr>
        <w:jc w:val="center"/>
        <w:rPr>
          <w:rFonts w:ascii="Book Antiqua" w:hAnsi="Book Antiqua" w:cs="Book Antiqua"/>
        </w:rPr>
      </w:pPr>
    </w:p>
    <w:p w14:paraId="3744CD2C" w14:textId="77777777" w:rsidR="002147BF" w:rsidRDefault="002147BF">
      <w:pPr>
        <w:rPr>
          <w:rFonts w:ascii="Book Antiqua" w:hAnsi="Book Antiqua" w:cs="Book Antiqua"/>
        </w:rPr>
      </w:pPr>
      <w:r>
        <w:rPr>
          <w:rFonts w:ascii="Book Antiqua" w:hAnsi="Book Antiqua" w:cs="Book Antiqua"/>
          <w:b/>
        </w:rPr>
        <w:t>SKILLS</w:t>
      </w:r>
    </w:p>
    <w:p w14:paraId="657FD3F8" w14:textId="77777777" w:rsidR="002147BF" w:rsidRDefault="002147BF">
      <w:pPr>
        <w:numPr>
          <w:ilvl w:val="0"/>
          <w:numId w:val="4"/>
        </w:num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Analog/Digital Engineer/Layout 14+ years</w:t>
      </w:r>
    </w:p>
    <w:p w14:paraId="73F3B9C4" w14:textId="77777777" w:rsidR="002147BF" w:rsidRDefault="002147BF">
      <w:pPr>
        <w:numPr>
          <w:ilvl w:val="0"/>
          <w:numId w:val="4"/>
        </w:num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Circuit Design 1</w:t>
      </w:r>
      <w:r w:rsidR="00C16BCF">
        <w:rPr>
          <w:rFonts w:ascii="Book Antiqua" w:hAnsi="Book Antiqua" w:cs="Book Antiqua"/>
        </w:rPr>
        <w:t>8</w:t>
      </w:r>
      <w:r>
        <w:rPr>
          <w:rFonts w:ascii="Book Antiqua" w:hAnsi="Book Antiqua" w:cs="Book Antiqua"/>
        </w:rPr>
        <w:t xml:space="preserve"> years+</w:t>
      </w:r>
    </w:p>
    <w:p w14:paraId="682A8AE3" w14:textId="77777777" w:rsidR="002147BF" w:rsidRDefault="002147BF">
      <w:pPr>
        <w:numPr>
          <w:ilvl w:val="0"/>
          <w:numId w:val="4"/>
        </w:numPr>
        <w:rPr>
          <w:rFonts w:ascii="Book Antiqua" w:hAnsi="Book Antiqua" w:cs="Book Antiqua"/>
        </w:rPr>
      </w:pPr>
      <w:proofErr w:type="spellStart"/>
      <w:r>
        <w:rPr>
          <w:rFonts w:ascii="Book Antiqua" w:hAnsi="Book Antiqua" w:cs="Book Antiqua"/>
        </w:rPr>
        <w:t>Actel</w:t>
      </w:r>
      <w:proofErr w:type="spellEnd"/>
      <w:r>
        <w:rPr>
          <w:rFonts w:ascii="Book Antiqua" w:hAnsi="Book Antiqua" w:cs="Book Antiqua"/>
        </w:rPr>
        <w:t>/Xilinx and Lattice CPLD &amp; FPGA Development 4 years</w:t>
      </w:r>
    </w:p>
    <w:p w14:paraId="431F1BE1" w14:textId="77777777" w:rsidR="00467885" w:rsidRDefault="00467885">
      <w:pPr>
        <w:numPr>
          <w:ilvl w:val="0"/>
          <w:numId w:val="4"/>
        </w:num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Verilog Development</w:t>
      </w:r>
    </w:p>
    <w:p w14:paraId="1B7D526B" w14:textId="77777777" w:rsidR="002147BF" w:rsidRDefault="002147BF">
      <w:pPr>
        <w:numPr>
          <w:ilvl w:val="0"/>
          <w:numId w:val="4"/>
        </w:num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PCB design 18 years (Altium,</w:t>
      </w:r>
      <w:r w:rsidR="007C1EA6" w:rsidRPr="007C1EA6">
        <w:rPr>
          <w:rFonts w:ascii="Book Antiqua" w:hAnsi="Book Antiqua" w:cs="Book Antiqua"/>
        </w:rPr>
        <w:t xml:space="preserve"> Cadence/Allegro, </w:t>
      </w:r>
      <w:r w:rsidR="007C1EA6">
        <w:rPr>
          <w:rFonts w:ascii="Book Antiqua" w:hAnsi="Book Antiqua" w:cs="Book Antiqua"/>
        </w:rPr>
        <w:t>Eagle</w:t>
      </w:r>
      <w:r>
        <w:rPr>
          <w:rFonts w:ascii="Book Antiqua" w:hAnsi="Book Antiqua" w:cs="Book Antiqua"/>
        </w:rPr>
        <w:t xml:space="preserve">, </w:t>
      </w:r>
      <w:proofErr w:type="spellStart"/>
      <w:r>
        <w:rPr>
          <w:rFonts w:ascii="Book Antiqua" w:hAnsi="Book Antiqua" w:cs="Book Antiqua"/>
        </w:rPr>
        <w:t>Kicad</w:t>
      </w:r>
      <w:proofErr w:type="spellEnd"/>
      <w:r>
        <w:rPr>
          <w:rFonts w:ascii="Book Antiqua" w:hAnsi="Book Antiqua" w:cs="Book Antiqua"/>
        </w:rPr>
        <w:t>)</w:t>
      </w:r>
    </w:p>
    <w:p w14:paraId="31CF97E2" w14:textId="38832443" w:rsidR="00B10F40" w:rsidRDefault="00B10F40">
      <w:pPr>
        <w:numPr>
          <w:ilvl w:val="0"/>
          <w:numId w:val="4"/>
        </w:num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Altium 2</w:t>
      </w:r>
      <w:r w:rsidR="00D320B0">
        <w:rPr>
          <w:rFonts w:ascii="Book Antiqua" w:hAnsi="Book Antiqua" w:cs="Book Antiqua"/>
        </w:rPr>
        <w:t>5 (own licenses seat)</w:t>
      </w:r>
    </w:p>
    <w:p w14:paraId="040277BF" w14:textId="77777777" w:rsidR="002147BF" w:rsidRDefault="002147BF">
      <w:pPr>
        <w:numPr>
          <w:ilvl w:val="0"/>
          <w:numId w:val="4"/>
        </w:num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ST</w:t>
      </w:r>
      <w:r w:rsidR="007C1EA6">
        <w:rPr>
          <w:rFonts w:ascii="Book Antiqua" w:hAnsi="Book Antiqua" w:cs="Book Antiqua"/>
        </w:rPr>
        <w:t xml:space="preserve">M </w:t>
      </w:r>
      <w:r>
        <w:rPr>
          <w:rFonts w:ascii="Book Antiqua" w:hAnsi="Book Antiqua" w:cs="Book Antiqua"/>
        </w:rPr>
        <w:t xml:space="preserve">CUBEMX, PSOC </w:t>
      </w:r>
      <w:r w:rsidR="007C1EA6">
        <w:rPr>
          <w:rFonts w:ascii="Book Antiqua" w:hAnsi="Book Antiqua" w:cs="Book Antiqua"/>
        </w:rPr>
        <w:t>Creator and</w:t>
      </w:r>
      <w:r>
        <w:rPr>
          <w:rFonts w:ascii="Book Antiqua" w:hAnsi="Book Antiqua" w:cs="Book Antiqua"/>
        </w:rPr>
        <w:t xml:space="preserve"> Atmel Start</w:t>
      </w:r>
    </w:p>
    <w:p w14:paraId="6DB8882A" w14:textId="77777777" w:rsidR="002147BF" w:rsidRDefault="002147BF">
      <w:pPr>
        <w:numPr>
          <w:ilvl w:val="0"/>
          <w:numId w:val="4"/>
        </w:num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PC System designer hobbyist</w:t>
      </w:r>
    </w:p>
    <w:p w14:paraId="5B4CB2C9" w14:textId="77777777" w:rsidR="002147BF" w:rsidRDefault="002147BF">
      <w:pPr>
        <w:numPr>
          <w:ilvl w:val="0"/>
          <w:numId w:val="4"/>
        </w:num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3D printer hobbyist</w:t>
      </w:r>
    </w:p>
    <w:p w14:paraId="2873A8DB" w14:textId="77777777" w:rsidR="002147BF" w:rsidRDefault="00C16BCF">
      <w:pPr>
        <w:numPr>
          <w:ilvl w:val="0"/>
          <w:numId w:val="4"/>
        </w:num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LT SPICE</w:t>
      </w:r>
      <w:r w:rsidR="002147BF">
        <w:rPr>
          <w:rFonts w:ascii="Book Antiqua" w:hAnsi="Book Antiqua" w:cs="Book Antiqua"/>
        </w:rPr>
        <w:t xml:space="preserve"> and </w:t>
      </w:r>
      <w:r>
        <w:rPr>
          <w:rFonts w:ascii="Book Antiqua" w:hAnsi="Book Antiqua" w:cs="Book Antiqua"/>
        </w:rPr>
        <w:t>SPICE</w:t>
      </w:r>
    </w:p>
    <w:p w14:paraId="7821993F" w14:textId="77777777" w:rsidR="00D61650" w:rsidRDefault="00D61650">
      <w:pPr>
        <w:numPr>
          <w:ilvl w:val="0"/>
          <w:numId w:val="4"/>
        </w:num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Control System Design</w:t>
      </w:r>
    </w:p>
    <w:p w14:paraId="3C00EEDD" w14:textId="77777777" w:rsidR="002147BF" w:rsidRDefault="00D34652">
      <w:pPr>
        <w:numPr>
          <w:ilvl w:val="0"/>
          <w:numId w:val="4"/>
        </w:num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Subversion and</w:t>
      </w:r>
      <w:r w:rsidR="004A05F2">
        <w:rPr>
          <w:rFonts w:ascii="Book Antiqua" w:hAnsi="Book Antiqua" w:cs="Book Antiqua"/>
        </w:rPr>
        <w:t xml:space="preserve"> Git</w:t>
      </w:r>
    </w:p>
    <w:p w14:paraId="0AD85A32" w14:textId="77777777" w:rsidR="002147BF" w:rsidRDefault="002147BF">
      <w:pPr>
        <w:numPr>
          <w:ilvl w:val="0"/>
          <w:numId w:val="4"/>
        </w:num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Debug and PCB bring up 14 </w:t>
      </w:r>
      <w:r w:rsidR="00467885">
        <w:rPr>
          <w:rFonts w:ascii="Book Antiqua" w:hAnsi="Book Antiqua" w:cs="Book Antiqua"/>
        </w:rPr>
        <w:t>years.</w:t>
      </w:r>
    </w:p>
    <w:p w14:paraId="2908F5B3" w14:textId="77777777" w:rsidR="002147BF" w:rsidRDefault="002147BF">
      <w:pPr>
        <w:numPr>
          <w:ilvl w:val="0"/>
          <w:numId w:val="4"/>
        </w:num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DMM</w:t>
      </w:r>
      <w:r w:rsidR="005175D0">
        <w:rPr>
          <w:rFonts w:ascii="Book Antiqua" w:hAnsi="Book Antiqua" w:cs="Book Antiqua"/>
        </w:rPr>
        <w:t>, Electronic Loads</w:t>
      </w:r>
      <w:r>
        <w:rPr>
          <w:rFonts w:ascii="Book Antiqua" w:hAnsi="Book Antiqua" w:cs="Book Antiqua"/>
        </w:rPr>
        <w:t xml:space="preserve"> and oscilloscopes</w:t>
      </w:r>
    </w:p>
    <w:p w14:paraId="4B6F8E2E" w14:textId="731B31B7" w:rsidR="00D320B0" w:rsidRDefault="00D320B0">
      <w:pPr>
        <w:numPr>
          <w:ilvl w:val="0"/>
          <w:numId w:val="4"/>
        </w:num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C programming with some C++</w:t>
      </w:r>
    </w:p>
    <w:p w14:paraId="57C69D15" w14:textId="77777777" w:rsidR="008A5E54" w:rsidRDefault="008A5E54">
      <w:pPr>
        <w:numPr>
          <w:ilvl w:val="0"/>
          <w:numId w:val="4"/>
        </w:num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Arduino and Raspberry Pi</w:t>
      </w:r>
    </w:p>
    <w:p w14:paraId="79850C49" w14:textId="77777777" w:rsidR="00BF2957" w:rsidRDefault="00BF2957" w:rsidP="00BF2957">
      <w:pPr>
        <w:numPr>
          <w:ilvl w:val="0"/>
          <w:numId w:val="4"/>
        </w:num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2 years Aerospace </w:t>
      </w:r>
    </w:p>
    <w:p w14:paraId="00354EAD" w14:textId="77777777" w:rsidR="00BF2957" w:rsidRDefault="00BF2957" w:rsidP="00BF2957">
      <w:pPr>
        <w:numPr>
          <w:ilvl w:val="0"/>
          <w:numId w:val="4"/>
        </w:num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4 years Medical</w:t>
      </w:r>
    </w:p>
    <w:p w14:paraId="1817E398" w14:textId="77777777" w:rsidR="00BF2957" w:rsidRDefault="00BF2957" w:rsidP="00BF2957">
      <w:pPr>
        <w:numPr>
          <w:ilvl w:val="0"/>
          <w:numId w:val="4"/>
        </w:num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4 years </w:t>
      </w:r>
      <w:r w:rsidR="000C15A7">
        <w:rPr>
          <w:rFonts w:ascii="Book Antiqua" w:hAnsi="Book Antiqua" w:cs="Book Antiqua"/>
        </w:rPr>
        <w:t>M</w:t>
      </w:r>
      <w:r>
        <w:rPr>
          <w:rFonts w:ascii="Book Antiqua" w:hAnsi="Book Antiqua" w:cs="Book Antiqua"/>
        </w:rPr>
        <w:t>ilitary</w:t>
      </w:r>
    </w:p>
    <w:p w14:paraId="67830028" w14:textId="77777777" w:rsidR="00912339" w:rsidRDefault="00912339" w:rsidP="00BF2957">
      <w:pPr>
        <w:numPr>
          <w:ilvl w:val="0"/>
          <w:numId w:val="4"/>
        </w:num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Flex Circuits 2 years</w:t>
      </w:r>
    </w:p>
    <w:p w14:paraId="27A9E0BF" w14:textId="77777777" w:rsidR="00BF2957" w:rsidRDefault="00BF2957" w:rsidP="00BF2957">
      <w:pPr>
        <w:ind w:left="720"/>
        <w:rPr>
          <w:rFonts w:ascii="Book Antiqua" w:hAnsi="Book Antiqua" w:cs="Book Antiqua"/>
        </w:rPr>
      </w:pPr>
    </w:p>
    <w:p w14:paraId="3B1FBFC0" w14:textId="77777777" w:rsidR="002147BF" w:rsidRDefault="002147BF">
      <w:pPr>
        <w:rPr>
          <w:rFonts w:ascii="Book Antiqua" w:hAnsi="Book Antiqua" w:cs="Book Antiqua"/>
        </w:rPr>
      </w:pPr>
    </w:p>
    <w:p w14:paraId="4C0C03B6" w14:textId="77777777" w:rsidR="002147BF" w:rsidRDefault="002147BF">
      <w:pPr>
        <w:ind w:left="720"/>
        <w:rPr>
          <w:rFonts w:ascii="Book Antiqua" w:hAnsi="Book Antiqua" w:cs="Book Antiqua"/>
          <w:b/>
        </w:rPr>
      </w:pPr>
    </w:p>
    <w:p w14:paraId="03F74A97" w14:textId="77777777" w:rsidR="002147BF" w:rsidRDefault="002147BF">
      <w:pPr>
        <w:rPr>
          <w:rFonts w:ascii="Book Antiqua" w:hAnsi="Book Antiqua" w:cs="Book Antiqua"/>
          <w:b/>
        </w:rPr>
      </w:pPr>
    </w:p>
    <w:p w14:paraId="40F544CB" w14:textId="77777777" w:rsidR="007F7F80" w:rsidRDefault="002147BF">
      <w:pPr>
        <w:rPr>
          <w:rFonts w:ascii="Book Antiqua" w:hAnsi="Book Antiqua" w:cs="Book Antiqua"/>
          <w:b/>
        </w:rPr>
      </w:pPr>
      <w:r>
        <w:rPr>
          <w:rFonts w:ascii="Book Antiqua" w:hAnsi="Book Antiqua" w:cs="Book Antiqua"/>
          <w:b/>
        </w:rPr>
        <w:t>PROFESSIONAL EXPERIENCE</w:t>
      </w:r>
    </w:p>
    <w:p w14:paraId="1C5CF398" w14:textId="77777777" w:rsidR="00F055DA" w:rsidRPr="00F055DA" w:rsidRDefault="00F055DA">
      <w:pPr>
        <w:rPr>
          <w:rFonts w:ascii="Book Antiqua" w:hAnsi="Book Antiqua" w:cs="Book Antiqua"/>
          <w:bCs/>
        </w:rPr>
      </w:pPr>
      <w:r w:rsidRPr="00F055DA">
        <w:rPr>
          <w:rFonts w:ascii="Book Antiqua" w:hAnsi="Book Antiqua" w:cs="Book Antiqua"/>
          <w:bCs/>
        </w:rPr>
        <w:t>Electrical Engineer</w:t>
      </w:r>
      <w:r w:rsidR="00B80FE2">
        <w:rPr>
          <w:rFonts w:ascii="Book Antiqua" w:hAnsi="Book Antiqua" w:cs="Book Antiqua"/>
          <w:bCs/>
        </w:rPr>
        <w:t>/ Scientist</w:t>
      </w:r>
      <w:r w:rsidRPr="00F055DA">
        <w:rPr>
          <w:rFonts w:ascii="Book Antiqua" w:hAnsi="Book Antiqua" w:cs="Book Antiqua"/>
          <w:bCs/>
        </w:rPr>
        <w:t xml:space="preserve">                                                                                    </w:t>
      </w:r>
      <w:r w:rsidR="00B80FE2">
        <w:rPr>
          <w:rFonts w:ascii="Book Antiqua" w:hAnsi="Book Antiqua" w:cs="Book Antiqua"/>
          <w:bCs/>
        </w:rPr>
        <w:t>6/</w:t>
      </w:r>
      <w:r w:rsidRPr="00F055DA">
        <w:rPr>
          <w:rFonts w:ascii="Book Antiqua" w:hAnsi="Book Antiqua" w:cs="Book Antiqua"/>
          <w:bCs/>
        </w:rPr>
        <w:t>2024 to pres.</w:t>
      </w:r>
    </w:p>
    <w:p w14:paraId="34F9CB83" w14:textId="77777777" w:rsidR="00F055DA" w:rsidRDefault="00B80FE2" w:rsidP="00F055DA">
      <w:pPr>
        <w:rPr>
          <w:rFonts w:ascii="Book Antiqua" w:hAnsi="Book Antiqua" w:cs="Book Antiqua"/>
          <w:b/>
        </w:rPr>
      </w:pPr>
      <w:r>
        <w:rPr>
          <w:rFonts w:ascii="Book Antiqua" w:hAnsi="Book Antiqua" w:cs="Book Antiqua"/>
          <w:b/>
        </w:rPr>
        <w:t>University of Texas</w:t>
      </w:r>
      <w:r w:rsidR="00F055DA">
        <w:rPr>
          <w:rFonts w:ascii="Book Antiqua" w:hAnsi="Book Antiqua" w:cs="Book Antiqua"/>
          <w:b/>
        </w:rPr>
        <w:t xml:space="preserve">, </w:t>
      </w:r>
      <w:r w:rsidR="00F055DA" w:rsidRPr="00F055DA">
        <w:rPr>
          <w:rFonts w:ascii="Book Antiqua" w:hAnsi="Book Antiqua" w:cs="Book Antiqua"/>
          <w:bCs/>
        </w:rPr>
        <w:t>Austin</w:t>
      </w:r>
      <w:r w:rsidR="00F055DA">
        <w:rPr>
          <w:rFonts w:ascii="Book Antiqua" w:hAnsi="Book Antiqua" w:cs="Book Antiqua"/>
          <w:b/>
        </w:rPr>
        <w:t xml:space="preserve"> </w:t>
      </w:r>
    </w:p>
    <w:p w14:paraId="6E012A64" w14:textId="77777777" w:rsidR="00F055DA" w:rsidRPr="00B10F40" w:rsidRDefault="00B80FE2" w:rsidP="00F055DA">
      <w:pPr>
        <w:numPr>
          <w:ilvl w:val="0"/>
          <w:numId w:val="6"/>
        </w:numPr>
        <w:rPr>
          <w:rFonts w:ascii="Book Antiqua" w:hAnsi="Book Antiqua" w:cs="Book Antiqua"/>
          <w:bCs/>
        </w:rPr>
      </w:pPr>
      <w:r>
        <w:rPr>
          <w:rFonts w:ascii="Book Antiqua" w:hAnsi="Book Antiqua" w:cs="Book Antiqua"/>
          <w:bCs/>
        </w:rPr>
        <w:t>Thermal Control System</w:t>
      </w:r>
    </w:p>
    <w:p w14:paraId="3DC43B4F" w14:textId="77777777" w:rsidR="00F055DA" w:rsidRDefault="00B80FE2" w:rsidP="00F055DA">
      <w:pPr>
        <w:numPr>
          <w:ilvl w:val="0"/>
          <w:numId w:val="6"/>
        </w:numPr>
        <w:rPr>
          <w:rFonts w:ascii="Book Antiqua" w:hAnsi="Book Antiqua" w:cs="Book Antiqua"/>
          <w:bCs/>
          <w:lang w:val="sv-SE"/>
        </w:rPr>
      </w:pPr>
      <w:r>
        <w:rPr>
          <w:rFonts w:ascii="Book Antiqua" w:hAnsi="Book Antiqua" w:cs="Book Antiqua"/>
          <w:bCs/>
          <w:lang w:val="sv-SE"/>
        </w:rPr>
        <w:t>Fusion Research</w:t>
      </w:r>
    </w:p>
    <w:p w14:paraId="00B8445C" w14:textId="77777777" w:rsidR="00B80FE2" w:rsidRPr="00B80FE2" w:rsidRDefault="00B80FE2" w:rsidP="00F055DA">
      <w:pPr>
        <w:numPr>
          <w:ilvl w:val="0"/>
          <w:numId w:val="6"/>
        </w:numPr>
        <w:rPr>
          <w:rFonts w:ascii="Book Antiqua" w:hAnsi="Book Antiqua" w:cs="Book Antiqua"/>
          <w:bCs/>
        </w:rPr>
      </w:pPr>
      <w:r>
        <w:rPr>
          <w:rFonts w:ascii="Book Antiqua" w:hAnsi="Book Antiqua" w:cs="Book Antiqua"/>
          <w:bCs/>
          <w:lang w:val="sv-SE"/>
        </w:rPr>
        <w:t>Labview</w:t>
      </w:r>
    </w:p>
    <w:p w14:paraId="38233B8A" w14:textId="77777777" w:rsidR="00B80FE2" w:rsidRPr="00D320B0" w:rsidRDefault="00B80FE2" w:rsidP="00F055DA">
      <w:pPr>
        <w:numPr>
          <w:ilvl w:val="0"/>
          <w:numId w:val="6"/>
        </w:numPr>
        <w:rPr>
          <w:rFonts w:ascii="Book Antiqua" w:hAnsi="Book Antiqua" w:cs="Book Antiqua"/>
          <w:bCs/>
        </w:rPr>
      </w:pPr>
      <w:r>
        <w:rPr>
          <w:rFonts w:ascii="Book Antiqua" w:hAnsi="Book Antiqua" w:cs="Book Antiqua"/>
          <w:bCs/>
          <w:lang w:val="sv-SE"/>
        </w:rPr>
        <w:t>Siemens S7 1500 PLC</w:t>
      </w:r>
    </w:p>
    <w:p w14:paraId="53E2B1B9" w14:textId="77777777" w:rsidR="00D320B0" w:rsidRDefault="00D320B0" w:rsidP="00D320B0">
      <w:pPr>
        <w:rPr>
          <w:rFonts w:ascii="Book Antiqua" w:hAnsi="Book Antiqua" w:cs="Book Antiqua"/>
          <w:bCs/>
        </w:rPr>
      </w:pPr>
    </w:p>
    <w:p w14:paraId="3AAFE6DD" w14:textId="2E14CEC4" w:rsidR="00B80FE2" w:rsidRPr="00F055DA" w:rsidRDefault="00B80FE2" w:rsidP="00B80FE2">
      <w:pPr>
        <w:rPr>
          <w:rFonts w:ascii="Book Antiqua" w:hAnsi="Book Antiqua" w:cs="Book Antiqua"/>
          <w:bCs/>
        </w:rPr>
      </w:pPr>
      <w:r w:rsidRPr="00F055DA">
        <w:rPr>
          <w:rFonts w:ascii="Book Antiqua" w:hAnsi="Book Antiqua" w:cs="Book Antiqua"/>
          <w:bCs/>
        </w:rPr>
        <w:t>Electrical Engineer</w:t>
      </w:r>
      <w:r w:rsidR="00D320B0">
        <w:rPr>
          <w:rFonts w:ascii="Book Antiqua" w:hAnsi="Book Antiqua" w:cs="Book Antiqua"/>
          <w:bCs/>
        </w:rPr>
        <w:t>/Firmware</w:t>
      </w:r>
      <w:r w:rsidRPr="00F055DA">
        <w:rPr>
          <w:rFonts w:ascii="Book Antiqua" w:hAnsi="Book Antiqua" w:cs="Book Antiqua"/>
          <w:bCs/>
        </w:rPr>
        <w:t xml:space="preserve">                                                                                 </w:t>
      </w:r>
      <w:r>
        <w:rPr>
          <w:rFonts w:ascii="Book Antiqua" w:hAnsi="Book Antiqua" w:cs="Book Antiqua"/>
          <w:bCs/>
        </w:rPr>
        <w:t>1/</w:t>
      </w:r>
      <w:r w:rsidRPr="00F055DA">
        <w:rPr>
          <w:rFonts w:ascii="Book Antiqua" w:hAnsi="Book Antiqua" w:cs="Book Antiqua"/>
          <w:bCs/>
        </w:rPr>
        <w:t>202</w:t>
      </w:r>
      <w:r w:rsidR="009F6B87">
        <w:rPr>
          <w:rFonts w:ascii="Book Antiqua" w:hAnsi="Book Antiqua" w:cs="Book Antiqua"/>
          <w:bCs/>
        </w:rPr>
        <w:t>4</w:t>
      </w:r>
      <w:r w:rsidRPr="00F055DA">
        <w:rPr>
          <w:rFonts w:ascii="Book Antiqua" w:hAnsi="Book Antiqua" w:cs="Book Antiqua"/>
          <w:bCs/>
        </w:rPr>
        <w:t xml:space="preserve"> to </w:t>
      </w:r>
      <w:r>
        <w:rPr>
          <w:rFonts w:ascii="Book Antiqua" w:hAnsi="Book Antiqua" w:cs="Book Antiqua"/>
          <w:bCs/>
        </w:rPr>
        <w:t>6/202</w:t>
      </w:r>
      <w:r w:rsidR="009F6B87">
        <w:rPr>
          <w:rFonts w:ascii="Book Antiqua" w:hAnsi="Book Antiqua" w:cs="Book Antiqua"/>
          <w:bCs/>
        </w:rPr>
        <w:t>4</w:t>
      </w:r>
      <w:r w:rsidRPr="00F055DA">
        <w:rPr>
          <w:rFonts w:ascii="Book Antiqua" w:hAnsi="Book Antiqua" w:cs="Book Antiqua"/>
          <w:bCs/>
        </w:rPr>
        <w:t>.</w:t>
      </w:r>
    </w:p>
    <w:p w14:paraId="09388767" w14:textId="77777777" w:rsidR="00B80FE2" w:rsidRDefault="00B80FE2" w:rsidP="00B80FE2">
      <w:pPr>
        <w:rPr>
          <w:rFonts w:ascii="Book Antiqua" w:hAnsi="Book Antiqua" w:cs="Book Antiqua"/>
          <w:b/>
        </w:rPr>
      </w:pPr>
      <w:r>
        <w:rPr>
          <w:rFonts w:ascii="Book Antiqua" w:hAnsi="Book Antiqua" w:cs="Book Antiqua"/>
          <w:b/>
        </w:rPr>
        <w:t xml:space="preserve">Guinn Partners, </w:t>
      </w:r>
      <w:r w:rsidRPr="00F055DA">
        <w:rPr>
          <w:rFonts w:ascii="Book Antiqua" w:hAnsi="Book Antiqua" w:cs="Book Antiqua"/>
          <w:bCs/>
        </w:rPr>
        <w:t>Austin</w:t>
      </w:r>
      <w:r>
        <w:rPr>
          <w:rFonts w:ascii="Book Antiqua" w:hAnsi="Book Antiqua" w:cs="Book Antiqua"/>
          <w:b/>
        </w:rPr>
        <w:t xml:space="preserve"> </w:t>
      </w:r>
    </w:p>
    <w:p w14:paraId="58AF2919" w14:textId="77777777" w:rsidR="00B80FE2" w:rsidRPr="00B10F40" w:rsidRDefault="00B80FE2" w:rsidP="00B80FE2">
      <w:pPr>
        <w:numPr>
          <w:ilvl w:val="0"/>
          <w:numId w:val="6"/>
        </w:numPr>
        <w:rPr>
          <w:rFonts w:ascii="Book Antiqua" w:hAnsi="Book Antiqua" w:cs="Book Antiqua"/>
          <w:bCs/>
        </w:rPr>
      </w:pPr>
      <w:r w:rsidRPr="00B10F40">
        <w:rPr>
          <w:rFonts w:ascii="Book Antiqua" w:hAnsi="Book Antiqua" w:cs="Book Antiqua"/>
          <w:bCs/>
        </w:rPr>
        <w:t xml:space="preserve">BMS PCB and Electrical Design using </w:t>
      </w:r>
      <w:r>
        <w:rPr>
          <w:rFonts w:ascii="Book Antiqua" w:hAnsi="Book Antiqua" w:cs="Book Antiqua"/>
          <w:bCs/>
        </w:rPr>
        <w:t>Altium.</w:t>
      </w:r>
    </w:p>
    <w:p w14:paraId="52C88424" w14:textId="77777777" w:rsidR="00B80FE2" w:rsidRDefault="00B80FE2" w:rsidP="00B80FE2">
      <w:pPr>
        <w:numPr>
          <w:ilvl w:val="0"/>
          <w:numId w:val="6"/>
        </w:numPr>
        <w:rPr>
          <w:rFonts w:ascii="Book Antiqua" w:hAnsi="Book Antiqua" w:cs="Book Antiqua"/>
          <w:bCs/>
          <w:lang w:val="sv-SE"/>
        </w:rPr>
      </w:pPr>
      <w:r w:rsidRPr="00272B0E">
        <w:rPr>
          <w:rFonts w:ascii="Book Antiqua" w:hAnsi="Book Antiqua" w:cs="Book Antiqua"/>
          <w:bCs/>
          <w:lang w:val="sv-SE"/>
        </w:rPr>
        <w:t xml:space="preserve">Analog Design, FETs, BJT’s, OPAMP’s etc.   </w:t>
      </w:r>
    </w:p>
    <w:p w14:paraId="71822DAB" w14:textId="77777777" w:rsidR="00B80FE2" w:rsidRDefault="00B80FE2" w:rsidP="00B80FE2">
      <w:pPr>
        <w:numPr>
          <w:ilvl w:val="0"/>
          <w:numId w:val="6"/>
        </w:numPr>
        <w:rPr>
          <w:rFonts w:ascii="Book Antiqua" w:hAnsi="Book Antiqua" w:cs="Book Antiqua"/>
          <w:bCs/>
          <w:lang w:val="sv-SE"/>
        </w:rPr>
      </w:pPr>
      <w:r>
        <w:rPr>
          <w:rFonts w:ascii="Book Antiqua" w:hAnsi="Book Antiqua" w:cs="Book Antiqua"/>
          <w:bCs/>
          <w:lang w:val="sv-SE"/>
        </w:rPr>
        <w:t>Padauk Programming and development</w:t>
      </w:r>
    </w:p>
    <w:p w14:paraId="2A1EFC19" w14:textId="77777777" w:rsidR="00B80FE2" w:rsidRDefault="00B80FE2" w:rsidP="00B80FE2">
      <w:pPr>
        <w:numPr>
          <w:ilvl w:val="0"/>
          <w:numId w:val="6"/>
        </w:numPr>
        <w:rPr>
          <w:rFonts w:ascii="Book Antiqua" w:hAnsi="Book Antiqua" w:cs="Book Antiqua"/>
          <w:bCs/>
          <w:lang w:val="sv-SE"/>
        </w:rPr>
      </w:pPr>
      <w:r>
        <w:rPr>
          <w:rFonts w:ascii="Book Antiqua" w:hAnsi="Book Antiqua" w:cs="Book Antiqua"/>
          <w:bCs/>
          <w:lang w:val="sv-SE"/>
        </w:rPr>
        <w:t>Energy Harvesting</w:t>
      </w:r>
    </w:p>
    <w:p w14:paraId="01BA120B" w14:textId="77777777" w:rsidR="00A82F45" w:rsidRDefault="00A82F45" w:rsidP="00B80FE2">
      <w:pPr>
        <w:numPr>
          <w:ilvl w:val="0"/>
          <w:numId w:val="6"/>
        </w:numPr>
        <w:rPr>
          <w:rFonts w:ascii="Book Antiqua" w:hAnsi="Book Antiqua" w:cs="Book Antiqua"/>
          <w:bCs/>
          <w:lang w:val="sv-SE"/>
        </w:rPr>
      </w:pPr>
      <w:r>
        <w:rPr>
          <w:rFonts w:ascii="Book Antiqua" w:hAnsi="Book Antiqua" w:cs="Book Antiqua"/>
          <w:bCs/>
          <w:lang w:val="sv-SE"/>
        </w:rPr>
        <w:t>Git</w:t>
      </w:r>
    </w:p>
    <w:p w14:paraId="5A52E3FF" w14:textId="77777777" w:rsidR="00B80FE2" w:rsidRPr="00F055DA" w:rsidRDefault="00B80FE2" w:rsidP="00B80FE2">
      <w:pPr>
        <w:numPr>
          <w:ilvl w:val="0"/>
          <w:numId w:val="6"/>
        </w:numPr>
        <w:rPr>
          <w:rFonts w:ascii="Book Antiqua" w:hAnsi="Book Antiqua" w:cs="Book Antiqua"/>
          <w:bCs/>
        </w:rPr>
      </w:pPr>
      <w:r w:rsidRPr="00F055DA">
        <w:rPr>
          <w:rFonts w:ascii="Book Antiqua" w:hAnsi="Book Antiqua" w:cs="Book Antiqua"/>
          <w:bCs/>
        </w:rPr>
        <w:t>Power Electronic Design.   SMPS w</w:t>
      </w:r>
      <w:r>
        <w:rPr>
          <w:rFonts w:ascii="Book Antiqua" w:hAnsi="Book Antiqua" w:cs="Book Antiqua"/>
          <w:bCs/>
        </w:rPr>
        <w:t>ith constant current monitor electronics.</w:t>
      </w:r>
    </w:p>
    <w:p w14:paraId="390189BA" w14:textId="77777777" w:rsidR="00B80FE2" w:rsidRPr="00F055DA" w:rsidRDefault="00B80FE2" w:rsidP="00B80FE2">
      <w:pPr>
        <w:ind w:left="720"/>
        <w:rPr>
          <w:rFonts w:ascii="Book Antiqua" w:hAnsi="Book Antiqua" w:cs="Book Antiqua"/>
          <w:bCs/>
        </w:rPr>
      </w:pPr>
    </w:p>
    <w:p w14:paraId="0B0D781E" w14:textId="77777777" w:rsidR="00F055DA" w:rsidRPr="00F055DA" w:rsidRDefault="00F055DA">
      <w:pPr>
        <w:rPr>
          <w:rFonts w:ascii="Book Antiqua" w:hAnsi="Book Antiqua" w:cs="Book Antiqua"/>
          <w:b/>
        </w:rPr>
      </w:pPr>
    </w:p>
    <w:p w14:paraId="1EC5DEAF" w14:textId="710B6A9B" w:rsidR="00B10F40" w:rsidRPr="00B10F40" w:rsidRDefault="00B10F40">
      <w:pPr>
        <w:rPr>
          <w:rFonts w:ascii="Book Antiqua" w:hAnsi="Book Antiqua" w:cs="Book Antiqua"/>
          <w:bCs/>
        </w:rPr>
      </w:pPr>
      <w:r w:rsidRPr="00B10F40">
        <w:rPr>
          <w:rFonts w:ascii="Book Antiqua" w:hAnsi="Book Antiqua" w:cs="Book Antiqua"/>
          <w:bCs/>
        </w:rPr>
        <w:t xml:space="preserve">Senior Electrical </w:t>
      </w:r>
      <w:r w:rsidR="00272B0E" w:rsidRPr="00B10F40">
        <w:rPr>
          <w:rFonts w:ascii="Book Antiqua" w:hAnsi="Book Antiqua" w:cs="Book Antiqua"/>
          <w:bCs/>
        </w:rPr>
        <w:t>Engineer</w:t>
      </w:r>
      <w:r w:rsidR="00272B0E">
        <w:rPr>
          <w:rFonts w:ascii="Book Antiqua" w:hAnsi="Book Antiqua" w:cs="Book Antiqua"/>
          <w:bCs/>
        </w:rPr>
        <w:t xml:space="preserve"> (</w:t>
      </w:r>
      <w:proofErr w:type="gramStart"/>
      <w:r w:rsidR="00BD1A9B">
        <w:rPr>
          <w:rFonts w:ascii="Book Antiqua" w:hAnsi="Book Antiqua" w:cs="Book Antiqua"/>
          <w:bCs/>
        </w:rPr>
        <w:t>Hardware)</w:t>
      </w:r>
      <w:r w:rsidR="00BD1A9B" w:rsidRPr="00B10F40">
        <w:rPr>
          <w:rFonts w:ascii="Book Antiqua" w:hAnsi="Book Antiqua" w:cs="Book Antiqua"/>
          <w:bCs/>
        </w:rPr>
        <w:t xml:space="preserve">  </w:t>
      </w:r>
      <w:r w:rsidRPr="00B10F40">
        <w:rPr>
          <w:rFonts w:ascii="Book Antiqua" w:hAnsi="Book Antiqua" w:cs="Book Antiqua"/>
          <w:bCs/>
        </w:rPr>
        <w:t xml:space="preserve"> </w:t>
      </w:r>
      <w:proofErr w:type="gramEnd"/>
      <w:r w:rsidRPr="00B10F40">
        <w:rPr>
          <w:rFonts w:ascii="Book Antiqua" w:hAnsi="Book Antiqua" w:cs="Book Antiqua"/>
          <w:bCs/>
        </w:rPr>
        <w:t xml:space="preserve">                                        </w:t>
      </w:r>
      <w:r w:rsidR="004F0018">
        <w:rPr>
          <w:rFonts w:ascii="Book Antiqua" w:hAnsi="Book Antiqua" w:cs="Book Antiqua"/>
          <w:bCs/>
        </w:rPr>
        <w:t xml:space="preserve">          </w:t>
      </w:r>
      <w:r w:rsidRPr="00B10F40">
        <w:rPr>
          <w:rFonts w:ascii="Book Antiqua" w:hAnsi="Book Antiqua" w:cs="Book Antiqua"/>
          <w:bCs/>
        </w:rPr>
        <w:t>202</w:t>
      </w:r>
      <w:r w:rsidR="00BD1A9B">
        <w:rPr>
          <w:rFonts w:ascii="Book Antiqua" w:hAnsi="Book Antiqua" w:cs="Book Antiqua"/>
          <w:bCs/>
        </w:rPr>
        <w:t>1</w:t>
      </w:r>
      <w:r w:rsidRPr="00B10F40">
        <w:rPr>
          <w:rFonts w:ascii="Book Antiqua" w:hAnsi="Book Antiqua" w:cs="Book Antiqua"/>
          <w:bCs/>
        </w:rPr>
        <w:t xml:space="preserve"> to </w:t>
      </w:r>
      <w:r w:rsidR="00F055DA">
        <w:rPr>
          <w:rFonts w:ascii="Book Antiqua" w:hAnsi="Book Antiqua" w:cs="Book Antiqua"/>
          <w:bCs/>
        </w:rPr>
        <w:t>2024</w:t>
      </w:r>
    </w:p>
    <w:p w14:paraId="27FC9380" w14:textId="77777777" w:rsidR="00B10F40" w:rsidRDefault="00B10F40">
      <w:pPr>
        <w:rPr>
          <w:rFonts w:ascii="Book Antiqua" w:hAnsi="Book Antiqua" w:cs="Book Antiqua"/>
          <w:b/>
        </w:rPr>
      </w:pPr>
      <w:proofErr w:type="spellStart"/>
      <w:r>
        <w:rPr>
          <w:rFonts w:ascii="Book Antiqua" w:hAnsi="Book Antiqua" w:cs="Book Antiqua"/>
          <w:b/>
        </w:rPr>
        <w:t>Lithion</w:t>
      </w:r>
      <w:proofErr w:type="spellEnd"/>
      <w:r w:rsidRPr="00B10F40">
        <w:rPr>
          <w:rFonts w:ascii="Book Antiqua" w:hAnsi="Book Antiqua" w:cs="Book Antiqua"/>
          <w:bCs/>
        </w:rPr>
        <w:t xml:space="preserve">, Round Rock                                                                   </w:t>
      </w:r>
    </w:p>
    <w:p w14:paraId="1FB36A9F" w14:textId="77777777" w:rsidR="00B10F40" w:rsidRPr="00B10F40" w:rsidRDefault="00B10F40" w:rsidP="00B10F40">
      <w:pPr>
        <w:numPr>
          <w:ilvl w:val="0"/>
          <w:numId w:val="6"/>
        </w:numPr>
        <w:rPr>
          <w:rFonts w:ascii="Book Antiqua" w:hAnsi="Book Antiqua" w:cs="Book Antiqua"/>
          <w:bCs/>
        </w:rPr>
      </w:pPr>
      <w:r w:rsidRPr="00B10F40">
        <w:rPr>
          <w:rFonts w:ascii="Book Antiqua" w:hAnsi="Book Antiqua" w:cs="Book Antiqua"/>
          <w:bCs/>
        </w:rPr>
        <w:t>BMS PCB and Electrical Design using Altium</w:t>
      </w:r>
      <w:r w:rsidR="00272B0E">
        <w:rPr>
          <w:rFonts w:ascii="Book Antiqua" w:hAnsi="Book Antiqua" w:cs="Book Antiqua"/>
          <w:bCs/>
        </w:rPr>
        <w:t xml:space="preserve"> 365 </w:t>
      </w:r>
      <w:r w:rsidR="00731E59">
        <w:rPr>
          <w:rFonts w:ascii="Book Antiqua" w:hAnsi="Book Antiqua" w:cs="Book Antiqua"/>
          <w:bCs/>
        </w:rPr>
        <w:t>Administrator</w:t>
      </w:r>
    </w:p>
    <w:p w14:paraId="410E166D" w14:textId="77777777" w:rsidR="00B10F40" w:rsidRPr="00272B0E" w:rsidRDefault="00B10F40" w:rsidP="00B10F40">
      <w:pPr>
        <w:numPr>
          <w:ilvl w:val="0"/>
          <w:numId w:val="6"/>
        </w:numPr>
        <w:rPr>
          <w:rFonts w:ascii="Book Antiqua" w:hAnsi="Book Antiqua" w:cs="Book Antiqua"/>
          <w:bCs/>
          <w:lang w:val="sv-SE"/>
        </w:rPr>
      </w:pPr>
      <w:r w:rsidRPr="00272B0E">
        <w:rPr>
          <w:rFonts w:ascii="Book Antiqua" w:hAnsi="Book Antiqua" w:cs="Book Antiqua"/>
          <w:bCs/>
          <w:lang w:val="sv-SE"/>
        </w:rPr>
        <w:t xml:space="preserve">Analog Design, FETs, BJT’s, OPAMP’s etc.   </w:t>
      </w:r>
    </w:p>
    <w:p w14:paraId="547F2412" w14:textId="77777777" w:rsidR="00B10F40" w:rsidRDefault="00B10F40" w:rsidP="00B10F40">
      <w:pPr>
        <w:numPr>
          <w:ilvl w:val="0"/>
          <w:numId w:val="6"/>
        </w:numPr>
        <w:rPr>
          <w:rFonts w:ascii="Book Antiqua" w:hAnsi="Book Antiqua" w:cs="Book Antiqua"/>
          <w:bCs/>
        </w:rPr>
      </w:pPr>
      <w:r>
        <w:rPr>
          <w:rFonts w:ascii="Book Antiqua" w:hAnsi="Book Antiqua" w:cs="Book Antiqua"/>
          <w:bCs/>
        </w:rPr>
        <w:t xml:space="preserve">Hardware Bring </w:t>
      </w:r>
      <w:r w:rsidR="00731E59">
        <w:rPr>
          <w:rFonts w:ascii="Book Antiqua" w:hAnsi="Book Antiqua" w:cs="Book Antiqua"/>
          <w:bCs/>
        </w:rPr>
        <w:t>up.</w:t>
      </w:r>
    </w:p>
    <w:p w14:paraId="2C97A387" w14:textId="77777777" w:rsidR="00272B0E" w:rsidRDefault="00731E59" w:rsidP="00B10F40">
      <w:pPr>
        <w:numPr>
          <w:ilvl w:val="0"/>
          <w:numId w:val="6"/>
        </w:numPr>
        <w:rPr>
          <w:rFonts w:ascii="Book Antiqua" w:hAnsi="Book Antiqua" w:cs="Book Antiqua"/>
          <w:bCs/>
        </w:rPr>
      </w:pPr>
      <w:r>
        <w:rPr>
          <w:rFonts w:ascii="Book Antiqua" w:hAnsi="Book Antiqua" w:cs="Book Antiqua"/>
          <w:bCs/>
        </w:rPr>
        <w:t>STMicroelectronics Cube MX</w:t>
      </w:r>
    </w:p>
    <w:p w14:paraId="5069357A" w14:textId="77777777" w:rsidR="00B10F40" w:rsidRDefault="004B5781" w:rsidP="00B10F40">
      <w:pPr>
        <w:numPr>
          <w:ilvl w:val="0"/>
          <w:numId w:val="6"/>
        </w:numPr>
        <w:rPr>
          <w:rFonts w:ascii="Book Antiqua" w:hAnsi="Book Antiqua" w:cs="Book Antiqua"/>
          <w:bCs/>
        </w:rPr>
      </w:pPr>
      <w:r>
        <w:rPr>
          <w:rFonts w:ascii="Book Antiqua" w:hAnsi="Book Antiqua" w:cs="Book Antiqua"/>
          <w:bCs/>
        </w:rPr>
        <w:t>Develop hardware for BMS, Lithium Chargers and Inverters</w:t>
      </w:r>
    </w:p>
    <w:p w14:paraId="6F357570" w14:textId="77777777" w:rsidR="00731E59" w:rsidRDefault="00731E59" w:rsidP="00B10F40">
      <w:pPr>
        <w:numPr>
          <w:ilvl w:val="0"/>
          <w:numId w:val="6"/>
        </w:numPr>
        <w:rPr>
          <w:rFonts w:ascii="Book Antiqua" w:hAnsi="Book Antiqua" w:cs="Book Antiqua"/>
          <w:bCs/>
        </w:rPr>
      </w:pPr>
      <w:r>
        <w:rPr>
          <w:rFonts w:ascii="Book Antiqua" w:hAnsi="Book Antiqua" w:cs="Book Antiqua"/>
          <w:bCs/>
        </w:rPr>
        <w:t>LT Spice</w:t>
      </w:r>
      <w:r w:rsidR="005479D5">
        <w:rPr>
          <w:rFonts w:ascii="Book Antiqua" w:hAnsi="Book Antiqua" w:cs="Book Antiqua"/>
          <w:bCs/>
        </w:rPr>
        <w:t xml:space="preserve"> and TINA</w:t>
      </w:r>
    </w:p>
    <w:p w14:paraId="70E74E02" w14:textId="1E1C4116" w:rsidR="004B5781" w:rsidRDefault="00D320B0" w:rsidP="004B5781">
      <w:pPr>
        <w:numPr>
          <w:ilvl w:val="0"/>
          <w:numId w:val="6"/>
        </w:numPr>
        <w:rPr>
          <w:rFonts w:ascii="Book Antiqua" w:hAnsi="Book Antiqua" w:cs="Book Antiqua"/>
          <w:bCs/>
        </w:rPr>
      </w:pPr>
      <w:r>
        <w:rPr>
          <w:rFonts w:ascii="Book Antiqua" w:hAnsi="Book Antiqua" w:cs="Book Antiqua"/>
          <w:bCs/>
        </w:rPr>
        <w:t>Hands-on</w:t>
      </w:r>
      <w:r w:rsidR="004B5781">
        <w:rPr>
          <w:rFonts w:ascii="Book Antiqua" w:hAnsi="Book Antiqua" w:cs="Book Antiqua"/>
          <w:bCs/>
        </w:rPr>
        <w:t xml:space="preserve"> development of PCB’s</w:t>
      </w:r>
      <w:r w:rsidR="005175D0">
        <w:rPr>
          <w:rFonts w:ascii="Book Antiqua" w:hAnsi="Book Antiqua" w:cs="Book Antiqua"/>
          <w:bCs/>
        </w:rPr>
        <w:t xml:space="preserve"> and Flex PCB’s</w:t>
      </w:r>
      <w:r w:rsidR="004B5781">
        <w:rPr>
          <w:rFonts w:ascii="Book Antiqua" w:hAnsi="Book Antiqua" w:cs="Book Antiqua"/>
          <w:bCs/>
        </w:rPr>
        <w:t xml:space="preserve"> in Altium</w:t>
      </w:r>
    </w:p>
    <w:p w14:paraId="74A89A89" w14:textId="77777777" w:rsidR="004B5781" w:rsidRDefault="004B5781" w:rsidP="004B5781">
      <w:pPr>
        <w:numPr>
          <w:ilvl w:val="0"/>
          <w:numId w:val="6"/>
        </w:numPr>
        <w:rPr>
          <w:rFonts w:ascii="Book Antiqua" w:hAnsi="Book Antiqua" w:cs="Book Antiqua"/>
          <w:bCs/>
        </w:rPr>
      </w:pPr>
      <w:r>
        <w:rPr>
          <w:rFonts w:ascii="Book Antiqua" w:hAnsi="Book Antiqua" w:cs="Book Antiqua"/>
          <w:bCs/>
        </w:rPr>
        <w:t xml:space="preserve">Over 40 boards </w:t>
      </w:r>
      <w:r w:rsidR="00B80FE2">
        <w:rPr>
          <w:rFonts w:ascii="Book Antiqua" w:hAnsi="Book Antiqua" w:cs="Book Antiqua"/>
          <w:bCs/>
        </w:rPr>
        <w:t>were designed</w:t>
      </w:r>
      <w:r>
        <w:rPr>
          <w:rFonts w:ascii="Book Antiqua" w:hAnsi="Book Antiqua" w:cs="Book Antiqua"/>
          <w:bCs/>
        </w:rPr>
        <w:t xml:space="preserve"> from scratch and for manufacturability.  </w:t>
      </w:r>
    </w:p>
    <w:p w14:paraId="033D64B2" w14:textId="77777777" w:rsidR="004B5781" w:rsidRDefault="004B5781" w:rsidP="004B5781">
      <w:pPr>
        <w:numPr>
          <w:ilvl w:val="0"/>
          <w:numId w:val="6"/>
        </w:numPr>
        <w:rPr>
          <w:rFonts w:ascii="Book Antiqua" w:hAnsi="Book Antiqua" w:cs="Book Antiqua"/>
          <w:bCs/>
        </w:rPr>
      </w:pPr>
      <w:r>
        <w:rPr>
          <w:rFonts w:ascii="Book Antiqua" w:hAnsi="Book Antiqua" w:cs="Book Antiqua"/>
          <w:bCs/>
        </w:rPr>
        <w:t xml:space="preserve">Layout of PCB DDR, </w:t>
      </w:r>
      <w:r w:rsidR="005175D0">
        <w:rPr>
          <w:rFonts w:ascii="Book Antiqua" w:hAnsi="Book Antiqua" w:cs="Book Antiqua"/>
          <w:bCs/>
        </w:rPr>
        <w:t>differential</w:t>
      </w:r>
      <w:r>
        <w:rPr>
          <w:rFonts w:ascii="Book Antiqua" w:hAnsi="Book Antiqua" w:cs="Book Antiqua"/>
          <w:bCs/>
        </w:rPr>
        <w:t xml:space="preserve"> pairs, </w:t>
      </w:r>
      <w:r w:rsidR="005175D0">
        <w:rPr>
          <w:rFonts w:ascii="Book Antiqua" w:hAnsi="Book Antiqua" w:cs="Book Antiqua"/>
          <w:bCs/>
        </w:rPr>
        <w:t>match length</w:t>
      </w:r>
      <w:r>
        <w:rPr>
          <w:rFonts w:ascii="Book Antiqua" w:hAnsi="Book Antiqua" w:cs="Book Antiqua"/>
          <w:bCs/>
        </w:rPr>
        <w:t xml:space="preserve">, antenna’s, control </w:t>
      </w:r>
      <w:r w:rsidR="005175D0">
        <w:rPr>
          <w:rFonts w:ascii="Book Antiqua" w:hAnsi="Book Antiqua" w:cs="Book Antiqua"/>
          <w:bCs/>
        </w:rPr>
        <w:t>impedance</w:t>
      </w:r>
      <w:r>
        <w:rPr>
          <w:rFonts w:ascii="Book Antiqua" w:hAnsi="Book Antiqua" w:cs="Book Antiqua"/>
          <w:bCs/>
        </w:rPr>
        <w:t xml:space="preserve">, </w:t>
      </w:r>
      <w:r w:rsidR="005175D0">
        <w:rPr>
          <w:rFonts w:ascii="Book Antiqua" w:hAnsi="Book Antiqua" w:cs="Book Antiqua"/>
          <w:bCs/>
        </w:rPr>
        <w:t xml:space="preserve">and </w:t>
      </w:r>
      <w:r>
        <w:rPr>
          <w:rFonts w:ascii="Book Antiqua" w:hAnsi="Book Antiqua" w:cs="Book Antiqua"/>
          <w:bCs/>
        </w:rPr>
        <w:t xml:space="preserve">IPC standards for Current up to 30 AMPs and 1,000 V.   </w:t>
      </w:r>
    </w:p>
    <w:p w14:paraId="654CBBEE" w14:textId="77777777" w:rsidR="005175D0" w:rsidRDefault="005175D0" w:rsidP="004B5781">
      <w:pPr>
        <w:numPr>
          <w:ilvl w:val="0"/>
          <w:numId w:val="6"/>
        </w:numPr>
        <w:rPr>
          <w:rFonts w:ascii="Book Antiqua" w:hAnsi="Book Antiqua" w:cs="Book Antiqua"/>
          <w:bCs/>
        </w:rPr>
      </w:pPr>
      <w:r>
        <w:rPr>
          <w:rFonts w:ascii="Book Antiqua" w:hAnsi="Book Antiqua" w:cs="Book Antiqua"/>
          <w:bCs/>
        </w:rPr>
        <w:t>Organize BOM</w:t>
      </w:r>
    </w:p>
    <w:p w14:paraId="4BD28D4D" w14:textId="77777777" w:rsidR="00BF2957" w:rsidRDefault="00BF2957" w:rsidP="004B5781">
      <w:pPr>
        <w:numPr>
          <w:ilvl w:val="0"/>
          <w:numId w:val="6"/>
        </w:numPr>
        <w:rPr>
          <w:rFonts w:ascii="Book Antiqua" w:hAnsi="Book Antiqua" w:cs="Book Antiqua"/>
          <w:bCs/>
        </w:rPr>
      </w:pPr>
      <w:r>
        <w:rPr>
          <w:rFonts w:ascii="Book Antiqua" w:hAnsi="Book Antiqua" w:cs="Book Antiqua"/>
          <w:bCs/>
        </w:rPr>
        <w:t>Logic Design with KMAPs</w:t>
      </w:r>
    </w:p>
    <w:p w14:paraId="556D90E2" w14:textId="27F47F4A" w:rsidR="00D320B0" w:rsidRPr="00D320B0" w:rsidRDefault="00D320B0" w:rsidP="00D320B0">
      <w:pPr>
        <w:numPr>
          <w:ilvl w:val="0"/>
          <w:numId w:val="6"/>
        </w:numPr>
        <w:rPr>
          <w:rFonts w:ascii="Book Antiqua" w:hAnsi="Book Antiqua" w:cs="Book Antiqua"/>
          <w:bCs/>
        </w:rPr>
      </w:pPr>
      <w:r w:rsidRPr="00D320B0">
        <w:rPr>
          <w:rFonts w:ascii="Book Antiqua" w:hAnsi="Book Antiqua" w:cs="Book Antiqua"/>
          <w:bCs/>
        </w:rPr>
        <w:t xml:space="preserve">Inverters and BMS </w:t>
      </w:r>
    </w:p>
    <w:p w14:paraId="6783ACC5" w14:textId="77777777" w:rsidR="000C15A7" w:rsidRDefault="000C15A7" w:rsidP="004B5781">
      <w:pPr>
        <w:numPr>
          <w:ilvl w:val="0"/>
          <w:numId w:val="6"/>
        </w:numPr>
        <w:rPr>
          <w:rFonts w:ascii="Book Antiqua" w:hAnsi="Book Antiqua" w:cs="Book Antiqua"/>
          <w:bCs/>
        </w:rPr>
      </w:pPr>
      <w:r>
        <w:rPr>
          <w:rFonts w:ascii="Book Antiqua" w:hAnsi="Book Antiqua" w:cs="Book Antiqua"/>
          <w:bCs/>
        </w:rPr>
        <w:t>Switch Mode Power Supplies</w:t>
      </w:r>
    </w:p>
    <w:p w14:paraId="16B656E7" w14:textId="77777777" w:rsidR="004B5781" w:rsidRPr="004B5781" w:rsidRDefault="004B5781" w:rsidP="005175D0">
      <w:pPr>
        <w:ind w:left="720"/>
        <w:rPr>
          <w:rFonts w:ascii="Book Antiqua" w:hAnsi="Book Antiqua" w:cs="Book Antiqua"/>
          <w:bCs/>
        </w:rPr>
      </w:pPr>
    </w:p>
    <w:p w14:paraId="6C3086D9" w14:textId="77777777" w:rsidR="00B10F40" w:rsidRPr="00B10F40" w:rsidRDefault="00B10F40" w:rsidP="00B10F40">
      <w:pPr>
        <w:ind w:left="720"/>
        <w:rPr>
          <w:rFonts w:ascii="Book Antiqua" w:hAnsi="Book Antiqua" w:cs="Book Antiqua"/>
          <w:bCs/>
        </w:rPr>
      </w:pPr>
    </w:p>
    <w:p w14:paraId="1CB2361C" w14:textId="77777777" w:rsidR="00B10F40" w:rsidRDefault="00B10F40">
      <w:pPr>
        <w:rPr>
          <w:rFonts w:ascii="Book Antiqua" w:hAnsi="Book Antiqua" w:cs="Book Antiqua"/>
          <w:b/>
        </w:rPr>
      </w:pPr>
    </w:p>
    <w:p w14:paraId="7BD28CA3" w14:textId="77777777" w:rsidR="00B10F40" w:rsidRPr="002B2512" w:rsidRDefault="00B10F40">
      <w:pPr>
        <w:rPr>
          <w:rFonts w:ascii="Book Antiqua" w:hAnsi="Book Antiqua" w:cs="Book Antiqua"/>
          <w:b/>
        </w:rPr>
      </w:pPr>
    </w:p>
    <w:p w14:paraId="576A3975" w14:textId="02DE8A18" w:rsidR="002147BF" w:rsidRPr="007F7F80" w:rsidRDefault="002147BF">
      <w:pPr>
        <w:rPr>
          <w:rFonts w:ascii="Book Antiqua" w:hAnsi="Book Antiqua" w:cs="Book Antiqua"/>
          <w:i/>
          <w:iCs/>
        </w:rPr>
      </w:pPr>
      <w:r w:rsidRPr="007F7F80">
        <w:rPr>
          <w:rFonts w:ascii="Book Antiqua" w:hAnsi="Book Antiqua" w:cs="Book Antiqua"/>
        </w:rPr>
        <w:t>Electrical Engineer</w:t>
      </w:r>
      <w:r w:rsidR="00D320B0">
        <w:rPr>
          <w:rFonts w:ascii="Book Antiqua" w:hAnsi="Book Antiqua" w:cs="Book Antiqua"/>
        </w:rPr>
        <w:t>/Firmware</w:t>
      </w:r>
      <w:r w:rsidRPr="007F7F80">
        <w:rPr>
          <w:rFonts w:ascii="Book Antiqua" w:hAnsi="Book Antiqua" w:cs="Book Antiqua"/>
        </w:rPr>
        <w:t xml:space="preserve">                                            </w:t>
      </w:r>
      <w:r w:rsidR="007C1EA6" w:rsidRPr="007F7F80">
        <w:rPr>
          <w:rFonts w:ascii="Book Antiqua" w:hAnsi="Book Antiqua" w:cs="Book Antiqua"/>
        </w:rPr>
        <w:t xml:space="preserve">               </w:t>
      </w:r>
      <w:r w:rsidRPr="007F7F80">
        <w:rPr>
          <w:rFonts w:ascii="Book Antiqua" w:hAnsi="Book Antiqua" w:cs="Book Antiqua"/>
        </w:rPr>
        <w:t xml:space="preserve">   </w:t>
      </w:r>
      <w:r w:rsidR="004F0018">
        <w:rPr>
          <w:rFonts w:ascii="Book Antiqua" w:hAnsi="Book Antiqua" w:cs="Book Antiqua"/>
        </w:rPr>
        <w:t xml:space="preserve">                             </w:t>
      </w:r>
      <w:r w:rsidR="007C1EA6" w:rsidRPr="007F7F80">
        <w:rPr>
          <w:rFonts w:ascii="Book Antiqua" w:hAnsi="Book Antiqua" w:cs="Book Antiqua"/>
          <w:i/>
          <w:iCs/>
        </w:rPr>
        <w:t>2020 -</w:t>
      </w:r>
      <w:r w:rsidR="007F7F80" w:rsidRPr="007F7F80">
        <w:rPr>
          <w:rFonts w:ascii="Book Antiqua" w:hAnsi="Book Antiqua" w:cs="Book Antiqua"/>
          <w:i/>
          <w:iCs/>
        </w:rPr>
        <w:t xml:space="preserve"> 2021</w:t>
      </w:r>
    </w:p>
    <w:p w14:paraId="212B1B3E" w14:textId="77777777" w:rsidR="002147BF" w:rsidRDefault="002147BF">
      <w:pPr>
        <w:rPr>
          <w:rFonts w:ascii="Book Antiqua" w:hAnsi="Book Antiqua" w:cs="Book Antiqua"/>
        </w:rPr>
      </w:pPr>
      <w:r>
        <w:rPr>
          <w:rFonts w:ascii="Book Antiqua" w:hAnsi="Book Antiqua" w:cs="Book Antiqua"/>
          <w:i/>
          <w:iCs/>
        </w:rPr>
        <w:t xml:space="preserve"> </w:t>
      </w:r>
      <w:proofErr w:type="spellStart"/>
      <w:r>
        <w:rPr>
          <w:rFonts w:ascii="Book Antiqua" w:hAnsi="Book Antiqua" w:cs="Book Antiqua"/>
          <w:b/>
          <w:bCs/>
        </w:rPr>
        <w:t>Velentium</w:t>
      </w:r>
      <w:proofErr w:type="spellEnd"/>
      <w:r>
        <w:rPr>
          <w:rFonts w:ascii="Book Antiqua" w:hAnsi="Book Antiqua" w:cs="Book Antiqua"/>
          <w:b/>
          <w:bCs/>
        </w:rPr>
        <w:t>,</w:t>
      </w:r>
      <w:r w:rsidR="007C1EA6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i/>
          <w:iCs/>
        </w:rPr>
        <w:t xml:space="preserve">Austin TX                                             </w:t>
      </w:r>
    </w:p>
    <w:p w14:paraId="0DC0D5EB" w14:textId="77777777" w:rsidR="002147BF" w:rsidRDefault="002147BF">
      <w:pPr>
        <w:rPr>
          <w:rFonts w:ascii="Book Antiqua" w:hAnsi="Book Antiqua" w:cs="Book Antiqua"/>
        </w:rPr>
      </w:pPr>
    </w:p>
    <w:p w14:paraId="39DB5B48" w14:textId="77777777" w:rsidR="002147BF" w:rsidRDefault="002147BF" w:rsidP="00B10F40">
      <w:pPr>
        <w:numPr>
          <w:ilvl w:val="0"/>
          <w:numId w:val="7"/>
        </w:num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Schematic capture</w:t>
      </w:r>
    </w:p>
    <w:p w14:paraId="2F49BADD" w14:textId="77777777" w:rsidR="002147BF" w:rsidRDefault="002147BF" w:rsidP="00B10F40">
      <w:pPr>
        <w:numPr>
          <w:ilvl w:val="0"/>
          <w:numId w:val="7"/>
        </w:num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Blue Tooth Development</w:t>
      </w:r>
      <w:r w:rsidR="00226DDE">
        <w:rPr>
          <w:rFonts w:ascii="Book Antiqua" w:hAnsi="Book Antiqua" w:cs="Book Antiqua"/>
        </w:rPr>
        <w:t xml:space="preserve"> Nordic </w:t>
      </w:r>
    </w:p>
    <w:p w14:paraId="3A9284BB" w14:textId="77777777" w:rsidR="002147BF" w:rsidRDefault="002147BF" w:rsidP="00B10F40">
      <w:pPr>
        <w:numPr>
          <w:ilvl w:val="0"/>
          <w:numId w:val="7"/>
        </w:num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PCB Layout Altium</w:t>
      </w:r>
      <w:r w:rsidR="001611AA">
        <w:rPr>
          <w:rFonts w:ascii="Book Antiqua" w:hAnsi="Book Antiqua" w:cs="Book Antiqua"/>
        </w:rPr>
        <w:t xml:space="preserve"> 21</w:t>
      </w:r>
      <w:r>
        <w:rPr>
          <w:rFonts w:ascii="Book Antiqua" w:hAnsi="Book Antiqua" w:cs="Book Antiqua"/>
        </w:rPr>
        <w:t xml:space="preserve"> </w:t>
      </w:r>
      <w:r w:rsidR="007C1EA6">
        <w:rPr>
          <w:rFonts w:ascii="Book Antiqua" w:hAnsi="Book Antiqua" w:cs="Book Antiqua"/>
        </w:rPr>
        <w:t>(products</w:t>
      </w:r>
      <w:r>
        <w:rPr>
          <w:rFonts w:ascii="Book Antiqua" w:hAnsi="Book Antiqua" w:cs="Book Antiqua"/>
        </w:rPr>
        <w:t xml:space="preserve"> and test equipment)</w:t>
      </w:r>
    </w:p>
    <w:p w14:paraId="21FAC89C" w14:textId="77777777" w:rsidR="005175D0" w:rsidRDefault="005175D0" w:rsidP="00B10F40">
      <w:pPr>
        <w:numPr>
          <w:ilvl w:val="0"/>
          <w:numId w:val="7"/>
        </w:num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Cadence Allegro and OrCAD PCB</w:t>
      </w:r>
    </w:p>
    <w:p w14:paraId="2CEED7DF" w14:textId="77777777" w:rsidR="002147BF" w:rsidRDefault="002147BF" w:rsidP="00B10F40">
      <w:pPr>
        <w:numPr>
          <w:ilvl w:val="0"/>
          <w:numId w:val="7"/>
        </w:num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Test on Dev Kits</w:t>
      </w:r>
    </w:p>
    <w:p w14:paraId="61DC5FA0" w14:textId="77777777" w:rsidR="002147BF" w:rsidRDefault="002147BF" w:rsidP="00B10F40">
      <w:pPr>
        <w:numPr>
          <w:ilvl w:val="0"/>
          <w:numId w:val="7"/>
        </w:num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Medical devices AED and Implants</w:t>
      </w:r>
    </w:p>
    <w:p w14:paraId="5E4D6041" w14:textId="77777777" w:rsidR="002147BF" w:rsidRDefault="002147BF" w:rsidP="00B10F40">
      <w:pPr>
        <w:numPr>
          <w:ilvl w:val="0"/>
          <w:numId w:val="7"/>
        </w:num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Write test procedures and perform </w:t>
      </w:r>
      <w:proofErr w:type="gramStart"/>
      <w:r w:rsidR="005175D0">
        <w:rPr>
          <w:rFonts w:ascii="Book Antiqua" w:hAnsi="Book Antiqua" w:cs="Book Antiqua"/>
        </w:rPr>
        <w:t>test</w:t>
      </w:r>
      <w:proofErr w:type="gramEnd"/>
      <w:r w:rsidR="005175D0">
        <w:rPr>
          <w:rFonts w:ascii="Book Antiqua" w:hAnsi="Book Antiqua" w:cs="Book Antiqua"/>
        </w:rPr>
        <w:t>.</w:t>
      </w:r>
    </w:p>
    <w:p w14:paraId="5972835D" w14:textId="77777777" w:rsidR="002147BF" w:rsidRDefault="002147BF" w:rsidP="00B10F40">
      <w:pPr>
        <w:numPr>
          <w:ilvl w:val="0"/>
          <w:numId w:val="7"/>
        </w:num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PCB Bring </w:t>
      </w:r>
      <w:r w:rsidR="005175D0">
        <w:rPr>
          <w:rFonts w:ascii="Book Antiqua" w:hAnsi="Book Antiqua" w:cs="Book Antiqua"/>
        </w:rPr>
        <w:t>up.</w:t>
      </w:r>
    </w:p>
    <w:p w14:paraId="19267A41" w14:textId="77777777" w:rsidR="002147BF" w:rsidRDefault="002147BF" w:rsidP="00B10F40">
      <w:pPr>
        <w:numPr>
          <w:ilvl w:val="0"/>
          <w:numId w:val="7"/>
        </w:num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Implants and Defibrillator </w:t>
      </w:r>
    </w:p>
    <w:p w14:paraId="73BE011A" w14:textId="77777777" w:rsidR="002147BF" w:rsidRDefault="002147BF" w:rsidP="00B10F40">
      <w:pPr>
        <w:numPr>
          <w:ilvl w:val="0"/>
          <w:numId w:val="7"/>
        </w:num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Jira, Bitbucket and SourceTree</w:t>
      </w:r>
    </w:p>
    <w:p w14:paraId="5B3D4425" w14:textId="77777777" w:rsidR="002147BF" w:rsidRDefault="002147BF">
      <w:pPr>
        <w:rPr>
          <w:rFonts w:ascii="Book Antiqua" w:hAnsi="Book Antiqua" w:cs="Book Antiqua"/>
        </w:rPr>
      </w:pPr>
    </w:p>
    <w:p w14:paraId="586C2977" w14:textId="77777777" w:rsidR="002147BF" w:rsidRDefault="002147BF">
      <w:pPr>
        <w:rPr>
          <w:rFonts w:ascii="Book Antiqua" w:hAnsi="Book Antiqua" w:cs="Book Antiqua"/>
        </w:rPr>
      </w:pPr>
    </w:p>
    <w:p w14:paraId="487F94E5" w14:textId="045ABACA" w:rsidR="002147BF" w:rsidRDefault="004F0018">
      <w:pPr>
        <w:rPr>
          <w:rFonts w:ascii="Book Antiqua" w:hAnsi="Book Antiqua" w:cs="Book Antiqua"/>
          <w:i/>
        </w:rPr>
      </w:pPr>
      <w:r>
        <w:rPr>
          <w:rFonts w:ascii="Book Antiqua" w:hAnsi="Book Antiqua" w:cs="Book Antiqua"/>
        </w:rPr>
        <w:t>Embedded</w:t>
      </w:r>
      <w:r w:rsidR="002147BF">
        <w:rPr>
          <w:rFonts w:ascii="Book Antiqua" w:hAnsi="Book Antiqua" w:cs="Book Antiqua"/>
        </w:rPr>
        <w:t xml:space="preserve"> Design Developer (</w:t>
      </w:r>
      <w:proofErr w:type="gramStart"/>
      <w:r w:rsidR="00D320B0">
        <w:rPr>
          <w:rFonts w:ascii="Book Antiqua" w:hAnsi="Book Antiqua" w:cs="Book Antiqua"/>
        </w:rPr>
        <w:t xml:space="preserve">contracts)  </w:t>
      </w:r>
      <w:r w:rsidR="007C1EA6">
        <w:rPr>
          <w:rFonts w:ascii="Book Antiqua" w:hAnsi="Book Antiqua" w:cs="Book Antiqua"/>
        </w:rPr>
        <w:t xml:space="preserve"> </w:t>
      </w:r>
      <w:proofErr w:type="gramEnd"/>
      <w:r w:rsidR="007C1EA6">
        <w:rPr>
          <w:rFonts w:ascii="Book Antiqua" w:hAnsi="Book Antiqua" w:cs="Book Antiqua"/>
        </w:rPr>
        <w:t xml:space="preserve">    </w:t>
      </w:r>
      <w:r w:rsidR="002147BF">
        <w:rPr>
          <w:rFonts w:ascii="Book Antiqua" w:hAnsi="Book Antiqua" w:cs="Book Antiqua"/>
        </w:rPr>
        <w:t xml:space="preserve">                                 </w:t>
      </w:r>
      <w:r>
        <w:rPr>
          <w:rFonts w:ascii="Book Antiqua" w:hAnsi="Book Antiqua" w:cs="Book Antiqua"/>
        </w:rPr>
        <w:t xml:space="preserve">       </w:t>
      </w:r>
      <w:r w:rsidR="002147BF">
        <w:rPr>
          <w:rFonts w:ascii="Book Antiqua" w:hAnsi="Book Antiqua" w:cs="Book Antiqua"/>
        </w:rPr>
        <w:t xml:space="preserve">  </w:t>
      </w:r>
      <w:r>
        <w:rPr>
          <w:rFonts w:ascii="Book Antiqua" w:hAnsi="Book Antiqua" w:cs="Book Antiqua"/>
        </w:rPr>
        <w:t xml:space="preserve">   </w:t>
      </w:r>
      <w:r w:rsidR="002147BF">
        <w:rPr>
          <w:rFonts w:ascii="Book Antiqua" w:hAnsi="Book Antiqua" w:cs="Book Antiqua"/>
        </w:rPr>
        <w:t xml:space="preserve">2016 – </w:t>
      </w:r>
      <w:r>
        <w:rPr>
          <w:rFonts w:ascii="Book Antiqua" w:hAnsi="Book Antiqua" w:cs="Book Antiqua"/>
        </w:rPr>
        <w:t>2020</w:t>
      </w:r>
      <w:r w:rsidR="002147BF">
        <w:rPr>
          <w:rFonts w:ascii="Book Antiqua" w:hAnsi="Book Antiqua" w:cs="Book Antiqua"/>
        </w:rPr>
        <w:t xml:space="preserve"> </w:t>
      </w:r>
    </w:p>
    <w:p w14:paraId="617FE6C9" w14:textId="77777777" w:rsidR="002147BF" w:rsidRDefault="002147BF">
      <w:pPr>
        <w:rPr>
          <w:rFonts w:ascii="Book Antiqua" w:hAnsi="Book Antiqua" w:cs="Book Antiqua"/>
        </w:rPr>
      </w:pPr>
      <w:r w:rsidRPr="004B5781">
        <w:rPr>
          <w:rFonts w:ascii="Book Antiqua" w:hAnsi="Book Antiqua" w:cs="Book Antiqua"/>
          <w:b/>
          <w:bCs/>
          <w:iCs/>
        </w:rPr>
        <w:t>Alley Cat Technology</w:t>
      </w:r>
      <w:r>
        <w:rPr>
          <w:rFonts w:ascii="Book Antiqua" w:hAnsi="Book Antiqua" w:cs="Book Antiqua"/>
          <w:b/>
          <w:i/>
        </w:rPr>
        <w:t xml:space="preserve">, </w:t>
      </w:r>
      <w:r>
        <w:rPr>
          <w:rFonts w:ascii="Book Antiqua" w:hAnsi="Book Antiqua" w:cs="Book Antiqua"/>
        </w:rPr>
        <w:t>Austin TX</w:t>
      </w:r>
    </w:p>
    <w:p w14:paraId="02C5A5CF" w14:textId="77777777" w:rsidR="002147BF" w:rsidRDefault="002147BF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Dell, Lockheed Martin,</w:t>
      </w:r>
      <w:r w:rsidR="004F0018">
        <w:rPr>
          <w:rFonts w:ascii="Book Antiqua" w:hAnsi="Book Antiqua" w:cs="Book Antiqua"/>
        </w:rPr>
        <w:t xml:space="preserve"> IBM, </w:t>
      </w:r>
      <w:r>
        <w:rPr>
          <w:rFonts w:ascii="Book Antiqua" w:hAnsi="Book Antiqua" w:cs="Book Antiqua"/>
        </w:rPr>
        <w:t xml:space="preserve">Certus Critical </w:t>
      </w:r>
      <w:r w:rsidR="00923B8F">
        <w:rPr>
          <w:rFonts w:ascii="Book Antiqua" w:hAnsi="Book Antiqua" w:cs="Book Antiqua"/>
        </w:rPr>
        <w:t>Care,</w:t>
      </w:r>
      <w:r>
        <w:rPr>
          <w:rFonts w:ascii="Book Antiqua" w:hAnsi="Book Antiqua" w:cs="Book Antiqua"/>
        </w:rPr>
        <w:t xml:space="preserve"> and others</w:t>
      </w:r>
    </w:p>
    <w:p w14:paraId="7376A22E" w14:textId="77777777" w:rsidR="002147BF" w:rsidRDefault="002147BF" w:rsidP="00B10F40">
      <w:pPr>
        <w:numPr>
          <w:ilvl w:val="0"/>
          <w:numId w:val="8"/>
        </w:numPr>
        <w:rPr>
          <w:rFonts w:ascii="Book Antiqua" w:hAnsi="Book Antiqua" w:cs="Book Antiqua"/>
        </w:rPr>
      </w:pPr>
      <w:bookmarkStart w:id="0" w:name="_Hlk497627288"/>
      <w:bookmarkEnd w:id="0"/>
      <w:r>
        <w:rPr>
          <w:rFonts w:ascii="Book Antiqua" w:hAnsi="Book Antiqua" w:cs="Book Antiqua"/>
        </w:rPr>
        <w:t xml:space="preserve">Develop PCB schematic capture and PCB layout (Altium and Cadence Allegro with </w:t>
      </w:r>
      <w:r w:rsidR="00923B8F">
        <w:rPr>
          <w:rFonts w:ascii="Book Antiqua" w:hAnsi="Book Antiqua" w:cs="Book Antiqua"/>
        </w:rPr>
        <w:t>OrCAD</w:t>
      </w:r>
      <w:r>
        <w:rPr>
          <w:rFonts w:ascii="Book Antiqua" w:hAnsi="Book Antiqua" w:cs="Book Antiqua"/>
        </w:rPr>
        <w:t xml:space="preserve">) using ARM processors (M0 &amp; M3, M4, A9) and AVR processors, both hardware and firmware (Keil, </w:t>
      </w:r>
      <w:proofErr w:type="spellStart"/>
      <w:r>
        <w:rPr>
          <w:rFonts w:ascii="Book Antiqua" w:hAnsi="Book Antiqua" w:cs="Book Antiqua"/>
        </w:rPr>
        <w:t>Atollic</w:t>
      </w:r>
      <w:proofErr w:type="spellEnd"/>
      <w:r>
        <w:rPr>
          <w:rFonts w:ascii="Book Antiqua" w:hAnsi="Book Antiqua" w:cs="Book Antiqua"/>
        </w:rPr>
        <w:t xml:space="preserve">, MPLAB &amp; Studio 7) for these projects.  Peripherals include SPI, I2C, USB, </w:t>
      </w:r>
      <w:r w:rsidR="007C1EA6">
        <w:rPr>
          <w:rFonts w:ascii="Book Antiqua" w:hAnsi="Book Antiqua" w:cs="Book Antiqua"/>
        </w:rPr>
        <w:t>UART,</w:t>
      </w:r>
      <w:r>
        <w:rPr>
          <w:rFonts w:ascii="Book Antiqua" w:hAnsi="Book Antiqua" w:cs="Book Antiqua"/>
        </w:rPr>
        <w:t xml:space="preserve"> Ethernet, and GPIO</w:t>
      </w:r>
    </w:p>
    <w:p w14:paraId="2938B075" w14:textId="77777777" w:rsidR="002147BF" w:rsidRDefault="002147BF" w:rsidP="00B10F40">
      <w:pPr>
        <w:numPr>
          <w:ilvl w:val="0"/>
          <w:numId w:val="8"/>
        </w:num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Bringing up Hardware</w:t>
      </w:r>
    </w:p>
    <w:p w14:paraId="7ED638B7" w14:textId="77777777" w:rsidR="00226DDE" w:rsidRDefault="00226DDE" w:rsidP="00B10F40">
      <w:pPr>
        <w:numPr>
          <w:ilvl w:val="0"/>
          <w:numId w:val="8"/>
        </w:num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Develop Drivers for Ethernet, Bluetooth, </w:t>
      </w:r>
      <w:proofErr w:type="spellStart"/>
      <w:r>
        <w:rPr>
          <w:rFonts w:ascii="Book Antiqua" w:hAnsi="Book Antiqua" w:cs="Book Antiqua"/>
        </w:rPr>
        <w:t>Wifi</w:t>
      </w:r>
      <w:proofErr w:type="spellEnd"/>
      <w:r>
        <w:rPr>
          <w:rFonts w:ascii="Book Antiqua" w:hAnsi="Book Antiqua" w:cs="Book Antiqua"/>
        </w:rPr>
        <w:t>, Standard Peripherals.</w:t>
      </w:r>
    </w:p>
    <w:p w14:paraId="7B4AB7DE" w14:textId="77777777" w:rsidR="002147BF" w:rsidRDefault="002147BF" w:rsidP="00B10F40">
      <w:pPr>
        <w:numPr>
          <w:ilvl w:val="0"/>
          <w:numId w:val="8"/>
        </w:num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PSOC Development </w:t>
      </w:r>
    </w:p>
    <w:p w14:paraId="7C7CB55C" w14:textId="77777777" w:rsidR="002147BF" w:rsidRDefault="002147BF" w:rsidP="00B10F40">
      <w:pPr>
        <w:numPr>
          <w:ilvl w:val="0"/>
          <w:numId w:val="8"/>
        </w:numPr>
        <w:rPr>
          <w:rFonts w:ascii="Book Antiqua" w:hAnsi="Book Antiqua" w:cs="Book Antiqua"/>
        </w:rPr>
      </w:pPr>
      <w:proofErr w:type="spellStart"/>
      <w:r>
        <w:rPr>
          <w:rFonts w:ascii="Book Antiqua" w:hAnsi="Book Antiqua" w:cs="Book Antiqua"/>
        </w:rPr>
        <w:t>IofThings</w:t>
      </w:r>
      <w:proofErr w:type="spellEnd"/>
      <w:r>
        <w:rPr>
          <w:rFonts w:ascii="Book Antiqua" w:hAnsi="Book Antiqua" w:cs="Book Antiqua"/>
        </w:rPr>
        <w:t xml:space="preserve"> in the design of</w:t>
      </w:r>
      <w:r w:rsidR="004F0018">
        <w:rPr>
          <w:rFonts w:ascii="Book Antiqua" w:hAnsi="Book Antiqua" w:cs="Book Antiqua"/>
        </w:rPr>
        <w:t xml:space="preserve"> Bluetooth,</w:t>
      </w:r>
      <w:r>
        <w:rPr>
          <w:rFonts w:ascii="Book Antiqua" w:hAnsi="Book Antiqua" w:cs="Book Antiqua"/>
        </w:rPr>
        <w:t xml:space="preserve"> Zigbee and </w:t>
      </w:r>
      <w:r w:rsidR="00923B8F">
        <w:rPr>
          <w:rFonts w:ascii="Book Antiqua" w:hAnsi="Book Antiqua" w:cs="Book Antiqua"/>
        </w:rPr>
        <w:t>Wi-Fi</w:t>
      </w:r>
      <w:r>
        <w:rPr>
          <w:rFonts w:ascii="Book Antiqua" w:hAnsi="Book Antiqua" w:cs="Book Antiqua"/>
        </w:rPr>
        <w:t xml:space="preserve"> systems</w:t>
      </w:r>
    </w:p>
    <w:p w14:paraId="5746720C" w14:textId="77777777" w:rsidR="002147BF" w:rsidRPr="00661901" w:rsidRDefault="002147BF" w:rsidP="00661901">
      <w:pPr>
        <w:numPr>
          <w:ilvl w:val="0"/>
          <w:numId w:val="8"/>
        </w:num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Test hardware with oscilloscopes, Benchtop Power Supplies and Multimeters</w:t>
      </w:r>
    </w:p>
    <w:p w14:paraId="4492184A" w14:textId="77777777" w:rsidR="002147BF" w:rsidRDefault="002147BF" w:rsidP="00B10F40">
      <w:pPr>
        <w:numPr>
          <w:ilvl w:val="0"/>
          <w:numId w:val="8"/>
        </w:num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Power Electronics Design</w:t>
      </w:r>
    </w:p>
    <w:p w14:paraId="33BAB83C" w14:textId="77777777" w:rsidR="002147BF" w:rsidRDefault="002147BF" w:rsidP="00B10F40">
      <w:pPr>
        <w:numPr>
          <w:ilvl w:val="0"/>
          <w:numId w:val="8"/>
        </w:num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Utilize MATLAB for PID </w:t>
      </w:r>
      <w:r w:rsidR="00661901">
        <w:rPr>
          <w:rFonts w:ascii="Book Antiqua" w:hAnsi="Book Antiqua" w:cs="Book Antiqua"/>
        </w:rPr>
        <w:t>calculations.</w:t>
      </w:r>
    </w:p>
    <w:p w14:paraId="1D3A981C" w14:textId="77777777" w:rsidR="002147BF" w:rsidRDefault="002147BF" w:rsidP="00B10F40">
      <w:pPr>
        <w:numPr>
          <w:ilvl w:val="0"/>
          <w:numId w:val="8"/>
        </w:num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JTAG</w:t>
      </w:r>
    </w:p>
    <w:p w14:paraId="6BEA3A7E" w14:textId="77777777" w:rsidR="002147BF" w:rsidRDefault="002147BF">
      <w:pPr>
        <w:ind w:left="720"/>
        <w:rPr>
          <w:rFonts w:ascii="Book Antiqua" w:hAnsi="Book Antiqua" w:cs="Book Antiqua"/>
          <w:b/>
        </w:rPr>
      </w:pPr>
      <w:r>
        <w:rPr>
          <w:rFonts w:ascii="Book Antiqua" w:hAnsi="Book Antiqua" w:cs="Book Antiqua"/>
        </w:rPr>
        <w:t xml:space="preserve"> </w:t>
      </w:r>
    </w:p>
    <w:p w14:paraId="13D2E930" w14:textId="77777777" w:rsidR="002147BF" w:rsidRDefault="002147BF">
      <w:pPr>
        <w:rPr>
          <w:rFonts w:ascii="Book Antiqua" w:hAnsi="Book Antiqua" w:cs="Book Antiqua"/>
          <w:b/>
        </w:rPr>
      </w:pPr>
    </w:p>
    <w:p w14:paraId="1D48A231" w14:textId="77777777" w:rsidR="002147BF" w:rsidRPr="004F0018" w:rsidRDefault="002147BF">
      <w:pPr>
        <w:rPr>
          <w:rFonts w:ascii="Book Antiqua" w:hAnsi="Book Antiqua" w:cs="Book Antiqua"/>
          <w:bCs/>
          <w:i/>
        </w:rPr>
      </w:pPr>
      <w:r w:rsidRPr="004F0018">
        <w:rPr>
          <w:rFonts w:ascii="Book Antiqua" w:hAnsi="Book Antiqua" w:cs="Book Antiqua"/>
          <w:bCs/>
        </w:rPr>
        <w:t>Component Engineer                                                                                        2014 – 2016</w:t>
      </w:r>
    </w:p>
    <w:p w14:paraId="0682FDC8" w14:textId="77777777" w:rsidR="002147BF" w:rsidRDefault="002147BF">
      <w:pPr>
        <w:rPr>
          <w:rFonts w:ascii="Book Antiqua" w:hAnsi="Book Antiqua" w:cs="Book Antiqua"/>
        </w:rPr>
      </w:pPr>
      <w:r w:rsidRPr="004B5781">
        <w:rPr>
          <w:rFonts w:ascii="Book Antiqua" w:hAnsi="Book Antiqua" w:cs="Book Antiqua"/>
          <w:b/>
          <w:bCs/>
          <w:iCs/>
        </w:rPr>
        <w:t>Austin Reliability Labs</w:t>
      </w:r>
      <w:r>
        <w:rPr>
          <w:rFonts w:ascii="Book Antiqua" w:hAnsi="Book Antiqua" w:cs="Book Antiqua"/>
          <w:i/>
        </w:rPr>
        <w:t xml:space="preserve">, </w:t>
      </w:r>
      <w:r>
        <w:rPr>
          <w:rFonts w:ascii="Book Antiqua" w:hAnsi="Book Antiqua" w:cs="Book Antiqua"/>
        </w:rPr>
        <w:t>Austin, TX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 xml:space="preserve">                                                                                                                                                        </w:t>
      </w:r>
    </w:p>
    <w:p w14:paraId="6A4E9C2C" w14:textId="77777777" w:rsidR="002147BF" w:rsidRDefault="002147BF" w:rsidP="00B10F40">
      <w:pPr>
        <w:numPr>
          <w:ilvl w:val="0"/>
          <w:numId w:val="9"/>
        </w:num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Analyze and evaluated BOM by reviewing data </w:t>
      </w:r>
      <w:r w:rsidR="001611AA">
        <w:rPr>
          <w:rFonts w:ascii="Book Antiqua" w:hAnsi="Book Antiqua" w:cs="Book Antiqua"/>
        </w:rPr>
        <w:t>sheets.</w:t>
      </w:r>
      <w:r>
        <w:rPr>
          <w:rFonts w:ascii="Book Antiqua" w:hAnsi="Book Antiqua" w:cs="Book Antiqua"/>
        </w:rPr>
        <w:t xml:space="preserve">   </w:t>
      </w:r>
    </w:p>
    <w:p w14:paraId="64CA3EDD" w14:textId="77777777" w:rsidR="002147BF" w:rsidRDefault="002147BF" w:rsidP="00B10F40">
      <w:pPr>
        <w:numPr>
          <w:ilvl w:val="0"/>
          <w:numId w:val="9"/>
        </w:num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Products evaluated include oscillators, transistors, capacitors, integrated circuits, </w:t>
      </w:r>
      <w:r w:rsidR="007C1EA6">
        <w:rPr>
          <w:rFonts w:ascii="Book Antiqua" w:hAnsi="Book Antiqua" w:cs="Book Antiqua"/>
        </w:rPr>
        <w:t>inductors,</w:t>
      </w:r>
      <w:r>
        <w:rPr>
          <w:rFonts w:ascii="Book Antiqua" w:hAnsi="Book Antiqua" w:cs="Book Antiqua"/>
        </w:rPr>
        <w:t xml:space="preserve"> and </w:t>
      </w:r>
      <w:r w:rsidR="001611AA">
        <w:rPr>
          <w:rFonts w:ascii="Book Antiqua" w:hAnsi="Book Antiqua" w:cs="Book Antiqua"/>
        </w:rPr>
        <w:t>transformers.</w:t>
      </w:r>
    </w:p>
    <w:p w14:paraId="3DDAA04B" w14:textId="77777777" w:rsidR="002147BF" w:rsidRDefault="002147BF" w:rsidP="00B10F40">
      <w:pPr>
        <w:numPr>
          <w:ilvl w:val="0"/>
          <w:numId w:val="9"/>
        </w:num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Perform engineering calculations that involve both electronics and </w:t>
      </w:r>
      <w:r w:rsidR="001611AA">
        <w:rPr>
          <w:rFonts w:ascii="Book Antiqua" w:hAnsi="Book Antiqua" w:cs="Book Antiqua"/>
        </w:rPr>
        <w:t>thermodynamics.</w:t>
      </w:r>
    </w:p>
    <w:p w14:paraId="07442854" w14:textId="77777777" w:rsidR="002147BF" w:rsidRDefault="002147BF" w:rsidP="00B10F40">
      <w:pPr>
        <w:numPr>
          <w:ilvl w:val="0"/>
          <w:numId w:val="9"/>
        </w:num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Relay communications with design engineers on errors in BOM and suggest suitable </w:t>
      </w:r>
      <w:r w:rsidR="001611AA">
        <w:rPr>
          <w:rFonts w:ascii="Book Antiqua" w:hAnsi="Book Antiqua" w:cs="Book Antiqua"/>
        </w:rPr>
        <w:t>replacements.</w:t>
      </w:r>
    </w:p>
    <w:p w14:paraId="5CCBD224" w14:textId="77777777" w:rsidR="002147BF" w:rsidRDefault="002147BF" w:rsidP="00B10F40">
      <w:pPr>
        <w:numPr>
          <w:ilvl w:val="0"/>
          <w:numId w:val="9"/>
        </w:numPr>
        <w:rPr>
          <w:rFonts w:ascii="Book Antiqua" w:hAnsi="Book Antiqua" w:cs="Book Antiqua"/>
          <w:b/>
        </w:rPr>
      </w:pPr>
      <w:r>
        <w:rPr>
          <w:rFonts w:ascii="Book Antiqua" w:hAnsi="Book Antiqua" w:cs="Book Antiqua"/>
        </w:rPr>
        <w:t xml:space="preserve">Enter data and calculations into a database for derating </w:t>
      </w:r>
      <w:r w:rsidR="001611AA">
        <w:rPr>
          <w:rFonts w:ascii="Book Antiqua" w:hAnsi="Book Antiqua" w:cs="Book Antiqua"/>
        </w:rPr>
        <w:t>components.</w:t>
      </w:r>
      <w:r>
        <w:rPr>
          <w:rFonts w:ascii="Book Antiqua" w:hAnsi="Book Antiqua" w:cs="Book Antiqua"/>
        </w:rPr>
        <w:t xml:space="preserve">  </w:t>
      </w:r>
    </w:p>
    <w:p w14:paraId="12498EB1" w14:textId="77777777" w:rsidR="002147BF" w:rsidRDefault="002147BF" w:rsidP="00B10F40">
      <w:pPr>
        <w:ind w:left="360"/>
        <w:rPr>
          <w:rFonts w:ascii="Book Antiqua" w:hAnsi="Book Antiqua" w:cs="Book Antiqua"/>
          <w:b/>
        </w:rPr>
      </w:pPr>
    </w:p>
    <w:p w14:paraId="2AF3C716" w14:textId="77777777" w:rsidR="002147BF" w:rsidRPr="004F0018" w:rsidRDefault="002147BF">
      <w:pPr>
        <w:rPr>
          <w:rFonts w:ascii="Book Antiqua" w:hAnsi="Book Antiqua" w:cs="Book Antiqua"/>
          <w:bCs/>
          <w:i/>
        </w:rPr>
      </w:pPr>
      <w:r w:rsidRPr="004F0018">
        <w:rPr>
          <w:rFonts w:ascii="Book Antiqua" w:hAnsi="Book Antiqua" w:cs="Book Antiqua"/>
          <w:bCs/>
        </w:rPr>
        <w:t xml:space="preserve">Hardware/Test Engineer                                        </w:t>
      </w:r>
      <w:r w:rsidR="000A7F35">
        <w:rPr>
          <w:rFonts w:ascii="Book Antiqua" w:hAnsi="Book Antiqua" w:cs="Book Antiqua"/>
          <w:bCs/>
        </w:rPr>
        <w:t xml:space="preserve">            </w:t>
      </w:r>
      <w:r w:rsidRPr="004F0018">
        <w:rPr>
          <w:rFonts w:ascii="Book Antiqua" w:hAnsi="Book Antiqua" w:cs="Book Antiqua"/>
          <w:bCs/>
        </w:rPr>
        <w:t xml:space="preserve">                    2011 </w:t>
      </w:r>
      <w:r w:rsidR="00A94DED" w:rsidRPr="004F0018">
        <w:rPr>
          <w:rFonts w:ascii="Book Antiqua" w:hAnsi="Book Antiqua" w:cs="Book Antiqua"/>
          <w:bCs/>
        </w:rPr>
        <w:t>– 2013</w:t>
      </w:r>
    </w:p>
    <w:p w14:paraId="652965F7" w14:textId="77777777" w:rsidR="002147BF" w:rsidRDefault="002147BF">
      <w:pPr>
        <w:rPr>
          <w:rFonts w:ascii="Book Antiqua" w:hAnsi="Book Antiqua" w:cs="Book Antiqua"/>
        </w:rPr>
      </w:pPr>
      <w:r w:rsidRPr="004B5781">
        <w:rPr>
          <w:rFonts w:ascii="Book Antiqua" w:hAnsi="Book Antiqua" w:cs="Book Antiqua"/>
          <w:b/>
          <w:bCs/>
          <w:iCs/>
        </w:rPr>
        <w:t>Siemens</w:t>
      </w:r>
      <w:r>
        <w:rPr>
          <w:rFonts w:ascii="Book Antiqua" w:hAnsi="Book Antiqua" w:cs="Book Antiqua"/>
          <w:i/>
        </w:rPr>
        <w:t xml:space="preserve"> ITS, </w:t>
      </w:r>
      <w:r>
        <w:rPr>
          <w:rFonts w:ascii="Book Antiqua" w:hAnsi="Book Antiqua" w:cs="Book Antiqua"/>
        </w:rPr>
        <w:t>Austin, TX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 xml:space="preserve">                                                                                                                                                        </w:t>
      </w:r>
    </w:p>
    <w:p w14:paraId="00399FCF" w14:textId="77777777" w:rsidR="002147BF" w:rsidRDefault="002147BF" w:rsidP="00B10F40">
      <w:pPr>
        <w:numPr>
          <w:ilvl w:val="0"/>
          <w:numId w:val="10"/>
        </w:numPr>
        <w:rPr>
          <w:rFonts w:ascii="Book Antiqua" w:hAnsi="Book Antiqua" w:cs="Book Antiqua"/>
        </w:rPr>
      </w:pPr>
      <w:bookmarkStart w:id="1" w:name="_Hlk497627326"/>
      <w:bookmarkEnd w:id="1"/>
      <w:r>
        <w:rPr>
          <w:rFonts w:ascii="Book Antiqua" w:hAnsi="Book Antiqua" w:cs="Book Antiqua"/>
        </w:rPr>
        <w:t>Design hardware (M52 and 2070) schematics that follow N</w:t>
      </w:r>
      <w:r w:rsidR="00982889">
        <w:rPr>
          <w:rFonts w:ascii="Book Antiqua" w:hAnsi="Book Antiqua" w:cs="Book Antiqua"/>
        </w:rPr>
        <w:t>EMA</w:t>
      </w:r>
      <w:r>
        <w:rPr>
          <w:rFonts w:ascii="Book Antiqua" w:hAnsi="Book Antiqua" w:cs="Book Antiqua"/>
        </w:rPr>
        <w:t xml:space="preserve"> and Caltrans standards for the traffic industry with international </w:t>
      </w:r>
      <w:r w:rsidR="001611AA">
        <w:rPr>
          <w:rFonts w:ascii="Book Antiqua" w:hAnsi="Book Antiqua" w:cs="Book Antiqua"/>
        </w:rPr>
        <w:t>teams.</w:t>
      </w:r>
    </w:p>
    <w:p w14:paraId="3DB46AF7" w14:textId="77777777" w:rsidR="002147BF" w:rsidRDefault="002147BF" w:rsidP="00B10F40">
      <w:pPr>
        <w:numPr>
          <w:ilvl w:val="0"/>
          <w:numId w:val="10"/>
        </w:num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Research BOM and apply design rules including schematic design with testing procedures for validation of the </w:t>
      </w:r>
      <w:r w:rsidR="001611AA">
        <w:rPr>
          <w:rFonts w:ascii="Book Antiqua" w:hAnsi="Book Antiqua" w:cs="Book Antiqua"/>
        </w:rPr>
        <w:t>design.</w:t>
      </w:r>
    </w:p>
    <w:p w14:paraId="4D786A5C" w14:textId="77777777" w:rsidR="002147BF" w:rsidRDefault="002147BF" w:rsidP="00B10F40">
      <w:pPr>
        <w:numPr>
          <w:ilvl w:val="0"/>
          <w:numId w:val="10"/>
        </w:num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PCB (Altium-Cadence/Allegro) development of the board (USB and audio) </w:t>
      </w:r>
    </w:p>
    <w:p w14:paraId="1F95317A" w14:textId="77777777" w:rsidR="002147BF" w:rsidRDefault="002147BF" w:rsidP="00B10F40">
      <w:pPr>
        <w:numPr>
          <w:ilvl w:val="0"/>
          <w:numId w:val="10"/>
        </w:numPr>
        <w:rPr>
          <w:rFonts w:ascii="Book Antiqua" w:eastAsia="Book Antiqua" w:hAnsi="Book Antiqua" w:cs="Book Antiqua"/>
        </w:rPr>
      </w:pPr>
      <w:r>
        <w:rPr>
          <w:rFonts w:ascii="Book Antiqua" w:hAnsi="Book Antiqua" w:cs="Book Antiqua"/>
        </w:rPr>
        <w:t xml:space="preserve">Design and develop </w:t>
      </w:r>
      <w:r w:rsidR="007C1EA6">
        <w:rPr>
          <w:rFonts w:ascii="Book Antiqua" w:hAnsi="Book Antiqua" w:cs="Book Antiqua"/>
        </w:rPr>
        <w:t>FPGAs</w:t>
      </w:r>
      <w:r>
        <w:rPr>
          <w:rFonts w:ascii="Book Antiqua" w:hAnsi="Book Antiqua" w:cs="Book Antiqua"/>
        </w:rPr>
        <w:t xml:space="preserve"> with Verilog for interfacing to Freescale 68K Processors that follow industry </w:t>
      </w:r>
      <w:r w:rsidR="001611AA">
        <w:rPr>
          <w:rFonts w:ascii="Book Antiqua" w:hAnsi="Book Antiqua" w:cs="Book Antiqua"/>
        </w:rPr>
        <w:t>specifications.</w:t>
      </w:r>
    </w:p>
    <w:p w14:paraId="3997D7EF" w14:textId="77777777" w:rsidR="002147BF" w:rsidRDefault="002147BF" w:rsidP="00B10F40">
      <w:pPr>
        <w:numPr>
          <w:ilvl w:val="0"/>
          <w:numId w:val="10"/>
        </w:numPr>
        <w:rPr>
          <w:rFonts w:ascii="Book Antiqua" w:eastAsia="Book Antiqua" w:hAnsi="Book Antiqua" w:cs="Book Antiqua"/>
        </w:rPr>
      </w:pPr>
      <w:r>
        <w:rPr>
          <w:rFonts w:ascii="Book Antiqua" w:hAnsi="Book Antiqua" w:cs="Book Antiqua"/>
        </w:rPr>
        <w:t xml:space="preserve">Test PCB prototype peripherals such as SPI, USB, SDLC, Ethernet and RS 232/RS485  </w:t>
      </w:r>
    </w:p>
    <w:p w14:paraId="1143B1A9" w14:textId="77777777" w:rsidR="002147BF" w:rsidRDefault="002147BF" w:rsidP="00B10F40">
      <w:pPr>
        <w:numPr>
          <w:ilvl w:val="0"/>
          <w:numId w:val="10"/>
        </w:num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File all designs and BOM's in Oracle/Sap database system that follow Siemens global design </w:t>
      </w:r>
      <w:r w:rsidR="001611AA">
        <w:rPr>
          <w:rFonts w:ascii="Book Antiqua" w:hAnsi="Book Antiqua" w:cs="Book Antiqua"/>
        </w:rPr>
        <w:t>procedures.</w:t>
      </w:r>
    </w:p>
    <w:p w14:paraId="6D035EF5" w14:textId="77777777" w:rsidR="002147BF" w:rsidRDefault="002147BF" w:rsidP="00B10F40">
      <w:pPr>
        <w:numPr>
          <w:ilvl w:val="0"/>
          <w:numId w:val="10"/>
        </w:num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Simulation with Spice to verify analog </w:t>
      </w:r>
      <w:r w:rsidR="005C42F4">
        <w:rPr>
          <w:rFonts w:ascii="Book Antiqua" w:hAnsi="Book Antiqua" w:cs="Book Antiqua"/>
        </w:rPr>
        <w:t>design,</w:t>
      </w:r>
      <w:r>
        <w:rPr>
          <w:rFonts w:ascii="Book Antiqua" w:hAnsi="Book Antiqua" w:cs="Book Antiqua"/>
        </w:rPr>
        <w:t xml:space="preserve"> to be included in PEP </w:t>
      </w:r>
      <w:r w:rsidR="001611AA">
        <w:rPr>
          <w:rFonts w:ascii="Book Antiqua" w:hAnsi="Book Antiqua" w:cs="Book Antiqua"/>
        </w:rPr>
        <w:t>documentation.</w:t>
      </w:r>
    </w:p>
    <w:p w14:paraId="355ED08B" w14:textId="77777777" w:rsidR="002147BF" w:rsidRDefault="002147BF" w:rsidP="00B10F40">
      <w:pPr>
        <w:numPr>
          <w:ilvl w:val="0"/>
          <w:numId w:val="10"/>
        </w:num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JTAG</w:t>
      </w:r>
    </w:p>
    <w:p w14:paraId="117341EF" w14:textId="77777777" w:rsidR="002147BF" w:rsidRDefault="002147BF" w:rsidP="00B10F40">
      <w:pPr>
        <w:ind w:left="720"/>
        <w:rPr>
          <w:rFonts w:ascii="Book Antiqua" w:hAnsi="Book Antiqua" w:cs="Book Antiqua"/>
        </w:rPr>
      </w:pPr>
      <w:bookmarkStart w:id="2" w:name="_Hlk4976273261"/>
      <w:bookmarkEnd w:id="2"/>
    </w:p>
    <w:p w14:paraId="0DB534B6" w14:textId="77777777" w:rsidR="002147BF" w:rsidRDefault="002147BF">
      <w:pPr>
        <w:rPr>
          <w:rFonts w:ascii="Book Antiqua" w:hAnsi="Book Antiqua" w:cs="Book Antiqua"/>
        </w:rPr>
      </w:pPr>
    </w:p>
    <w:p w14:paraId="7BB3D725" w14:textId="77777777" w:rsidR="002147BF" w:rsidRDefault="002147BF">
      <w:pPr>
        <w:rPr>
          <w:rFonts w:ascii="Book Antiqua" w:hAnsi="Book Antiqua" w:cs="Book Antiqua"/>
        </w:rPr>
      </w:pPr>
    </w:p>
    <w:p w14:paraId="3D51AD03" w14:textId="77777777" w:rsidR="002147BF" w:rsidRPr="004F0018" w:rsidRDefault="002147BF">
      <w:pPr>
        <w:rPr>
          <w:rFonts w:ascii="Book Antiqua" w:hAnsi="Book Antiqua" w:cs="Book Antiqua"/>
          <w:i/>
        </w:rPr>
      </w:pPr>
      <w:r w:rsidRPr="004F0018">
        <w:rPr>
          <w:rFonts w:ascii="Book Antiqua" w:hAnsi="Book Antiqua" w:cs="Book Antiqua"/>
        </w:rPr>
        <w:t>Contract Hardware Design /Firmware Engineer                                      2009- 2011</w:t>
      </w:r>
      <w:r w:rsidRPr="004F0018">
        <w:rPr>
          <w:rFonts w:ascii="Book Antiqua" w:hAnsi="Book Antiqua" w:cs="Book Antiqua"/>
          <w:i/>
        </w:rPr>
        <w:t xml:space="preserve"> </w:t>
      </w:r>
    </w:p>
    <w:p w14:paraId="01672EA0" w14:textId="77777777" w:rsidR="002147BF" w:rsidRDefault="002147BF">
      <w:pPr>
        <w:rPr>
          <w:rFonts w:ascii="Book Antiqua" w:hAnsi="Book Antiqua" w:cs="Book Antiqua"/>
        </w:rPr>
      </w:pPr>
      <w:r w:rsidRPr="004B5781">
        <w:rPr>
          <w:rFonts w:ascii="Book Antiqua" w:hAnsi="Book Antiqua" w:cs="Book Antiqua"/>
          <w:b/>
          <w:bCs/>
          <w:iCs/>
        </w:rPr>
        <w:t xml:space="preserve">Manning Environmental, Luminex, Biomedical </w:t>
      </w:r>
      <w:r w:rsidR="007C1EA6" w:rsidRPr="004B5781">
        <w:rPr>
          <w:rFonts w:ascii="Book Antiqua" w:hAnsi="Book Antiqua" w:cs="Book Antiqua"/>
          <w:b/>
          <w:bCs/>
          <w:iCs/>
        </w:rPr>
        <w:t>International</w:t>
      </w:r>
      <w:r w:rsidR="005C42F4">
        <w:rPr>
          <w:rFonts w:ascii="Book Antiqua" w:hAnsi="Book Antiqua" w:cs="Book Antiqua"/>
        </w:rPr>
        <w:t xml:space="preserve">, </w:t>
      </w:r>
      <w:r w:rsidR="007C1EA6">
        <w:rPr>
          <w:rFonts w:ascii="Book Antiqua" w:hAnsi="Book Antiqua" w:cs="Book Antiqua"/>
        </w:rPr>
        <w:t>Austin</w:t>
      </w:r>
      <w:r>
        <w:rPr>
          <w:rFonts w:ascii="Book Antiqua" w:hAnsi="Book Antiqua" w:cs="Book Antiqua"/>
        </w:rPr>
        <w:t>, TX</w:t>
      </w:r>
    </w:p>
    <w:p w14:paraId="6E745E21" w14:textId="77777777" w:rsidR="002147BF" w:rsidRDefault="002147BF" w:rsidP="00B10F40">
      <w:pPr>
        <w:numPr>
          <w:ilvl w:val="0"/>
          <w:numId w:val="11"/>
        </w:numPr>
        <w:rPr>
          <w:rFonts w:ascii="Book Antiqua" w:hAnsi="Book Antiqua" w:cs="Book Antiqua"/>
        </w:rPr>
      </w:pPr>
      <w:bookmarkStart w:id="3" w:name="_Hlk497627620"/>
      <w:bookmarkEnd w:id="3"/>
      <w:r>
        <w:rPr>
          <w:rFonts w:ascii="Book Antiqua" w:hAnsi="Book Antiqua" w:cs="Book Antiqua"/>
        </w:rPr>
        <w:t>Designing electronic hardware, multi-layer PCB layout, schematic capture, board testing, power supply design, firmware development and product research</w:t>
      </w:r>
    </w:p>
    <w:p w14:paraId="014C0610" w14:textId="77777777" w:rsidR="002147BF" w:rsidRDefault="002147BF" w:rsidP="00B10F40">
      <w:pPr>
        <w:numPr>
          <w:ilvl w:val="0"/>
          <w:numId w:val="11"/>
        </w:num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AC/DC and DC/DC converter for up to 100 W through power supply brick solutions  </w:t>
      </w:r>
    </w:p>
    <w:p w14:paraId="5C914C62" w14:textId="77777777" w:rsidR="002147BF" w:rsidRDefault="002147BF" w:rsidP="00B10F40">
      <w:pPr>
        <w:numPr>
          <w:ilvl w:val="0"/>
          <w:numId w:val="11"/>
        </w:num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Software development is </w:t>
      </w:r>
      <w:r w:rsidR="004F0018">
        <w:rPr>
          <w:rFonts w:ascii="Book Antiqua" w:hAnsi="Book Antiqua" w:cs="Book Antiqua"/>
        </w:rPr>
        <w:t>currently reviewing</w:t>
      </w:r>
      <w:r>
        <w:rPr>
          <w:rFonts w:ascii="Book Antiqua" w:hAnsi="Book Antiqua" w:cs="Book Antiqua"/>
        </w:rPr>
        <w:t xml:space="preserve"> existing firmware files for debugging and assessment of hardware </w:t>
      </w:r>
      <w:r w:rsidR="001611AA">
        <w:rPr>
          <w:rFonts w:ascii="Book Antiqua" w:hAnsi="Book Antiqua" w:cs="Book Antiqua"/>
        </w:rPr>
        <w:t>modifications.</w:t>
      </w:r>
    </w:p>
    <w:p w14:paraId="4D2C2AC3" w14:textId="77777777" w:rsidR="002147BF" w:rsidRDefault="002147BF" w:rsidP="00B10F40">
      <w:pPr>
        <w:numPr>
          <w:ilvl w:val="0"/>
          <w:numId w:val="11"/>
        </w:num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Designing electronic hardware, multi-layer PCB layout, schematic capture, board testing, power supply design, firmware development, cable design and product research.</w:t>
      </w:r>
    </w:p>
    <w:p w14:paraId="32715401" w14:textId="77777777" w:rsidR="002147BF" w:rsidRDefault="002147BF" w:rsidP="00B10F40">
      <w:pPr>
        <w:numPr>
          <w:ilvl w:val="0"/>
          <w:numId w:val="11"/>
        </w:num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FDA, </w:t>
      </w:r>
      <w:r w:rsidR="00982889">
        <w:rPr>
          <w:rFonts w:ascii="Book Antiqua" w:hAnsi="Book Antiqua" w:cs="Book Antiqua"/>
        </w:rPr>
        <w:t>IEEE,</w:t>
      </w:r>
      <w:r>
        <w:rPr>
          <w:rFonts w:ascii="Book Antiqua" w:hAnsi="Book Antiqua" w:cs="Book Antiqua"/>
        </w:rPr>
        <w:t xml:space="preserve"> and industry standards have been included in device documentation and design </w:t>
      </w:r>
      <w:r w:rsidR="001611AA">
        <w:rPr>
          <w:rFonts w:ascii="Book Antiqua" w:hAnsi="Book Antiqua" w:cs="Book Antiqua"/>
        </w:rPr>
        <w:t>files.</w:t>
      </w:r>
    </w:p>
    <w:p w14:paraId="40B08A0C" w14:textId="77777777" w:rsidR="002147BF" w:rsidRDefault="002147BF">
      <w:pPr>
        <w:rPr>
          <w:rFonts w:ascii="Book Antiqua" w:hAnsi="Book Antiqua" w:cs="Book Antiqua"/>
        </w:rPr>
      </w:pPr>
    </w:p>
    <w:p w14:paraId="4FACC679" w14:textId="77777777" w:rsidR="002147BF" w:rsidRDefault="002147BF">
      <w:pPr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</w:rPr>
        <w:t>EDUCATION</w:t>
      </w:r>
    </w:p>
    <w:p w14:paraId="3247012D" w14:textId="77777777" w:rsidR="002147BF" w:rsidRDefault="00BF2957">
      <w:pPr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Bachelor’s degree in electrical engineering</w:t>
      </w:r>
      <w:r w:rsidR="002147BF">
        <w:rPr>
          <w:rFonts w:ascii="Book Antiqua" w:hAnsi="Book Antiqua" w:cs="Book Antiqua"/>
          <w:b/>
          <w:bCs/>
        </w:rPr>
        <w:t xml:space="preserve">  </w:t>
      </w:r>
    </w:p>
    <w:p w14:paraId="6904E06E" w14:textId="77777777" w:rsidR="002147BF" w:rsidRDefault="002147BF">
      <w:pPr>
        <w:rPr>
          <w:rFonts w:ascii="Book Antiqua" w:hAnsi="Book Antiqua" w:cs="Book Antiqua"/>
          <w:b/>
          <w:bCs/>
        </w:rPr>
      </w:pPr>
      <w:bookmarkStart w:id="4" w:name="__DdeLink__180_142896934"/>
      <w:r>
        <w:rPr>
          <w:rFonts w:ascii="Book Antiqua" w:hAnsi="Book Antiqua" w:cs="Book Antiqua"/>
        </w:rPr>
        <w:t>The University of Texas at University of Texas at the Rio Grande Valley, Edinburg, TX</w:t>
      </w:r>
      <w:bookmarkEnd w:id="4"/>
    </w:p>
    <w:p w14:paraId="7B22C7EE" w14:textId="77777777" w:rsidR="002147BF" w:rsidRDefault="00BF2957">
      <w:pPr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Bachelor’s degree in chemistry</w:t>
      </w:r>
      <w:r w:rsidR="002147BF">
        <w:rPr>
          <w:rFonts w:ascii="Book Antiqua" w:hAnsi="Book Antiqua" w:cs="Book Antiqua"/>
          <w:b/>
          <w:bCs/>
        </w:rPr>
        <w:t xml:space="preserve">  </w:t>
      </w:r>
    </w:p>
    <w:p w14:paraId="005CEBDA" w14:textId="77777777" w:rsidR="002147BF" w:rsidRDefault="002147BF">
      <w:pPr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</w:rPr>
        <w:t>The University of North Texas, Denton, TX</w:t>
      </w:r>
    </w:p>
    <w:p w14:paraId="07D0BD60" w14:textId="77777777" w:rsidR="002147BF" w:rsidRDefault="00BF2957">
      <w:pPr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Bachelor’s degree in physics</w:t>
      </w:r>
      <w:r w:rsidR="002147BF">
        <w:rPr>
          <w:rFonts w:ascii="Book Antiqua" w:hAnsi="Book Antiqua" w:cs="Book Antiqua"/>
          <w:b/>
          <w:bCs/>
        </w:rPr>
        <w:t xml:space="preserve">    </w:t>
      </w:r>
    </w:p>
    <w:p w14:paraId="6DFDC1AC" w14:textId="77777777" w:rsidR="007C1EA6" w:rsidRDefault="007C1EA6" w:rsidP="007C1EA6">
      <w:pPr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</w:rPr>
        <w:t>The University of North Texas, Denton, TX</w:t>
      </w:r>
    </w:p>
    <w:p w14:paraId="3AFBDBBC" w14:textId="77777777" w:rsidR="007C1EA6" w:rsidRDefault="007C1EA6">
      <w:pPr>
        <w:rPr>
          <w:rFonts w:ascii="Book Antiqua" w:hAnsi="Book Antiqua" w:cs="Book Antiqua"/>
        </w:rPr>
      </w:pPr>
    </w:p>
    <w:sectPr w:rsidR="007C1EA6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b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2F4F2FBF"/>
    <w:multiLevelType w:val="hybridMultilevel"/>
    <w:tmpl w:val="D0366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A63B4"/>
    <w:multiLevelType w:val="hybridMultilevel"/>
    <w:tmpl w:val="6108C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20C09"/>
    <w:multiLevelType w:val="hybridMultilevel"/>
    <w:tmpl w:val="EA2403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994ED3"/>
    <w:multiLevelType w:val="hybridMultilevel"/>
    <w:tmpl w:val="71623C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913844"/>
    <w:multiLevelType w:val="hybridMultilevel"/>
    <w:tmpl w:val="A7A87B7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79E22A2C"/>
    <w:multiLevelType w:val="hybridMultilevel"/>
    <w:tmpl w:val="0E9CE6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05980098">
    <w:abstractNumId w:val="0"/>
  </w:num>
  <w:num w:numId="2" w16cid:durableId="925311926">
    <w:abstractNumId w:val="1"/>
  </w:num>
  <w:num w:numId="3" w16cid:durableId="1162815055">
    <w:abstractNumId w:val="2"/>
  </w:num>
  <w:num w:numId="4" w16cid:durableId="1494956461">
    <w:abstractNumId w:val="3"/>
  </w:num>
  <w:num w:numId="5" w16cid:durableId="1920089859">
    <w:abstractNumId w:val="4"/>
  </w:num>
  <w:num w:numId="6" w16cid:durableId="249311775">
    <w:abstractNumId w:val="5"/>
  </w:num>
  <w:num w:numId="7" w16cid:durableId="491264727">
    <w:abstractNumId w:val="7"/>
  </w:num>
  <w:num w:numId="8" w16cid:durableId="1847402535">
    <w:abstractNumId w:val="8"/>
  </w:num>
  <w:num w:numId="9" w16cid:durableId="1028334711">
    <w:abstractNumId w:val="10"/>
  </w:num>
  <w:num w:numId="10" w16cid:durableId="609169993">
    <w:abstractNumId w:val="6"/>
  </w:num>
  <w:num w:numId="11" w16cid:durableId="11713311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A6"/>
    <w:rsid w:val="00076A8C"/>
    <w:rsid w:val="000A7F35"/>
    <w:rsid w:val="000C15A7"/>
    <w:rsid w:val="00134D80"/>
    <w:rsid w:val="001611AA"/>
    <w:rsid w:val="002147BF"/>
    <w:rsid w:val="00226DDE"/>
    <w:rsid w:val="00272B0E"/>
    <w:rsid w:val="002A4210"/>
    <w:rsid w:val="002B2512"/>
    <w:rsid w:val="003734B5"/>
    <w:rsid w:val="0037754E"/>
    <w:rsid w:val="00467885"/>
    <w:rsid w:val="004A05F2"/>
    <w:rsid w:val="004B5781"/>
    <w:rsid w:val="004F0018"/>
    <w:rsid w:val="005175D0"/>
    <w:rsid w:val="005264F0"/>
    <w:rsid w:val="005479D5"/>
    <w:rsid w:val="005A5FF4"/>
    <w:rsid w:val="005C42F4"/>
    <w:rsid w:val="00626D88"/>
    <w:rsid w:val="00661901"/>
    <w:rsid w:val="006F657F"/>
    <w:rsid w:val="0071587C"/>
    <w:rsid w:val="00731E59"/>
    <w:rsid w:val="007C1EA6"/>
    <w:rsid w:val="007F7F80"/>
    <w:rsid w:val="008A5E54"/>
    <w:rsid w:val="00912339"/>
    <w:rsid w:val="00923B8F"/>
    <w:rsid w:val="0093362D"/>
    <w:rsid w:val="00934C46"/>
    <w:rsid w:val="00982889"/>
    <w:rsid w:val="00983A48"/>
    <w:rsid w:val="009E3710"/>
    <w:rsid w:val="009F6B87"/>
    <w:rsid w:val="00A82F45"/>
    <w:rsid w:val="00A94DED"/>
    <w:rsid w:val="00AB321C"/>
    <w:rsid w:val="00AB6FBB"/>
    <w:rsid w:val="00AD013C"/>
    <w:rsid w:val="00B10F40"/>
    <w:rsid w:val="00B80FE2"/>
    <w:rsid w:val="00BB6AB4"/>
    <w:rsid w:val="00BD1A9B"/>
    <w:rsid w:val="00BF2957"/>
    <w:rsid w:val="00C16BCF"/>
    <w:rsid w:val="00D320B0"/>
    <w:rsid w:val="00D34652"/>
    <w:rsid w:val="00D61650"/>
    <w:rsid w:val="00D64476"/>
    <w:rsid w:val="00DE1EF9"/>
    <w:rsid w:val="00F055DA"/>
    <w:rsid w:val="00F3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1376B7A"/>
  <w15:chartTrackingRefBased/>
  <w15:docId w15:val="{28B36154-2E82-4DFF-859B-55F3DA34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color w:val="00000A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spacing w:before="240" w:after="60"/>
      <w:ind w:left="0" w:firstLine="0"/>
      <w:outlineLvl w:val="0"/>
    </w:pPr>
    <w:rPr>
      <w:rFonts w:ascii="Calibri Light" w:eastAsia="Times New Roman" w:hAnsi="Calibri Light" w:cs="Calibri Light"/>
      <w:b/>
      <w:bCs/>
      <w:sz w:val="32"/>
      <w:szCs w:val="29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jc w:val="center"/>
      <w:outlineLvl w:val="1"/>
    </w:pPr>
    <w:rPr>
      <w:color w:val="0000FF"/>
      <w:sz w:val="18"/>
      <w:u w:val="single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spacing w:before="240" w:after="60"/>
      <w:ind w:left="0" w:firstLine="0"/>
      <w:outlineLvl w:val="2"/>
    </w:pPr>
    <w:rPr>
      <w:rFonts w:ascii="Calibri Light" w:eastAsia="Times New Roman" w:hAnsi="Calibri Light" w:cs="Calibri Light"/>
      <w:b/>
      <w:bCs/>
      <w:sz w:val="26"/>
      <w:szCs w:val="23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spacing w:before="240" w:after="60"/>
      <w:ind w:left="0" w:firstLine="0"/>
      <w:outlineLvl w:val="3"/>
    </w:pPr>
    <w:rPr>
      <w:rFonts w:ascii="Calibri" w:eastAsia="Times New Roman" w:hAnsi="Calibri" w:cs="Calibri"/>
      <w:b/>
      <w:bCs/>
      <w:sz w:val="28"/>
      <w:szCs w:val="25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"/>
      </w:numPr>
      <w:jc w:val="center"/>
      <w:outlineLvl w:val="6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b w:val="0"/>
      <w:sz w:val="22"/>
      <w:szCs w:val="22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3">
    <w:name w:val="WW8Num2z3"/>
    <w:rPr>
      <w:rFonts w:ascii="Symbol" w:hAnsi="Symbol" w:cs="OpenSymbol"/>
      <w:sz w:val="22"/>
      <w:szCs w:val="22"/>
    </w:rPr>
  </w:style>
  <w:style w:type="character" w:customStyle="1" w:styleId="WW8Num3z0">
    <w:name w:val="WW8Num3z0"/>
    <w:rPr>
      <w:rFonts w:ascii="Symbol" w:hAnsi="Symbol" w:cs="OpenSymbol"/>
      <w:sz w:val="22"/>
      <w:szCs w:val="22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3">
    <w:name w:val="WW8Num3z3"/>
    <w:rPr>
      <w:rFonts w:ascii="Symbol" w:hAnsi="Symbol" w:cs="OpenSymbol"/>
      <w:sz w:val="22"/>
      <w:szCs w:val="22"/>
    </w:rPr>
  </w:style>
  <w:style w:type="character" w:customStyle="1" w:styleId="WW8Num4z0">
    <w:name w:val="WW8Num4z0"/>
    <w:rPr>
      <w:rFonts w:ascii="Symbol" w:hAnsi="Symbol" w:cs="OpenSymbol"/>
      <w:sz w:val="22"/>
      <w:szCs w:val="22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2">
    <w:name w:val="WW8Num4z2"/>
  </w:style>
  <w:style w:type="character" w:customStyle="1" w:styleId="WW8Num4z3">
    <w:name w:val="WW8Num4z3"/>
    <w:rPr>
      <w:rFonts w:ascii="Symbol" w:hAnsi="Symbol" w:cs="OpenSymbol"/>
      <w:sz w:val="22"/>
      <w:szCs w:val="22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OpenSymbol"/>
      <w:sz w:val="22"/>
      <w:szCs w:val="22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2">
    <w:name w:val="WW8Num5z2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OpenSymbol"/>
      <w:sz w:val="22"/>
      <w:szCs w:val="22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3">
    <w:name w:val="WW8Num6z3"/>
    <w:rPr>
      <w:rFonts w:ascii="Symbol" w:hAnsi="Symbol" w:cs="OpenSymbol"/>
    </w:rPr>
  </w:style>
  <w:style w:type="character" w:customStyle="1" w:styleId="WW8Num7z0">
    <w:name w:val="WW8Num7z0"/>
    <w:rPr>
      <w:rFonts w:ascii="Symbol" w:hAnsi="Symbol" w:cs="Symbol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styleId="Hyperlink">
    <w:name w:val="Hyperlink"/>
    <w:rPr>
      <w:color w:val="0000FF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Heading1Char">
    <w:name w:val="Heading 1 Char"/>
    <w:rPr>
      <w:rFonts w:ascii="Calibri Light" w:eastAsia="Times New Roman" w:hAnsi="Calibri Light" w:cs="Mangal"/>
      <w:b/>
      <w:bCs/>
      <w:kern w:val="1"/>
      <w:sz w:val="32"/>
      <w:szCs w:val="29"/>
      <w:lang w:eastAsia="hi-IN" w:bidi="hi-IN"/>
    </w:rPr>
  </w:style>
  <w:style w:type="character" w:customStyle="1" w:styleId="Heading3Char">
    <w:name w:val="Heading 3 Char"/>
    <w:rPr>
      <w:rFonts w:ascii="Calibri Light" w:eastAsia="Times New Roman" w:hAnsi="Calibri Light" w:cs="Mangal"/>
      <w:b/>
      <w:bCs/>
      <w:kern w:val="1"/>
      <w:sz w:val="26"/>
      <w:szCs w:val="23"/>
      <w:lang w:eastAsia="hi-IN" w:bidi="hi-IN"/>
    </w:rPr>
  </w:style>
  <w:style w:type="character" w:customStyle="1" w:styleId="Heading4Char">
    <w:name w:val="Heading 4 Char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ListLabel1">
    <w:name w:val="ListLabel 1"/>
    <w:rPr>
      <w:rFonts w:ascii="Book Antiqua" w:hAnsi="Book Antiqua" w:cs="OpenSymbol"/>
      <w:sz w:val="22"/>
      <w:szCs w:val="22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OpenSymbol"/>
    </w:rPr>
  </w:style>
  <w:style w:type="character" w:customStyle="1" w:styleId="ListLabel4">
    <w:name w:val="ListLabel 4"/>
    <w:rPr>
      <w:rFonts w:cs="OpenSymbol"/>
      <w:sz w:val="22"/>
      <w:szCs w:val="22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cs="OpenSymbol"/>
      <w:sz w:val="22"/>
      <w:szCs w:val="22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OpenSymbol"/>
    </w:rPr>
  </w:style>
  <w:style w:type="character" w:customStyle="1" w:styleId="ListLabel10">
    <w:name w:val="ListLabel 10"/>
    <w:rPr>
      <w:rFonts w:ascii="Book Antiqua" w:hAnsi="Book Antiqua" w:cs="OpenSymbol"/>
      <w:sz w:val="22"/>
      <w:szCs w:val="22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rFonts w:cs="OpenSymbol"/>
      <w:sz w:val="22"/>
      <w:szCs w:val="22"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6">
    <w:name w:val="ListLabel 16"/>
    <w:rPr>
      <w:rFonts w:cs="OpenSymbol"/>
      <w:sz w:val="22"/>
      <w:szCs w:val="22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rFonts w:cs="OpenSymbol"/>
    </w:rPr>
  </w:style>
  <w:style w:type="character" w:customStyle="1" w:styleId="ListLabel19">
    <w:name w:val="ListLabel 19"/>
    <w:rPr>
      <w:rFonts w:ascii="Book Antiqua" w:hAnsi="Book Antiqua" w:cs="OpenSymbol"/>
      <w:sz w:val="22"/>
      <w:szCs w:val="22"/>
    </w:rPr>
  </w:style>
  <w:style w:type="character" w:customStyle="1" w:styleId="ListLabel20">
    <w:name w:val="ListLabel 20"/>
    <w:rPr>
      <w:rFonts w:cs="Open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OpenSymbol"/>
      <w:sz w:val="22"/>
      <w:szCs w:val="22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rFonts w:cs="OpenSymbol"/>
      <w:sz w:val="22"/>
      <w:szCs w:val="22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rFonts w:cs="OpenSymbol"/>
    </w:rPr>
  </w:style>
  <w:style w:type="character" w:customStyle="1" w:styleId="ListLabel28">
    <w:name w:val="ListLabel 28"/>
    <w:rPr>
      <w:rFonts w:ascii="Book Antiqua" w:hAnsi="Book Antiqua" w:cs="OpenSymbol"/>
      <w:sz w:val="22"/>
      <w:szCs w:val="22"/>
    </w:rPr>
  </w:style>
  <w:style w:type="character" w:customStyle="1" w:styleId="ListLabel29">
    <w:name w:val="ListLabel 29"/>
    <w:rPr>
      <w:rFonts w:cs="OpenSymbol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31">
    <w:name w:val="ListLabel 31"/>
    <w:rPr>
      <w:rFonts w:cs="OpenSymbol"/>
      <w:sz w:val="22"/>
      <w:szCs w:val="22"/>
    </w:rPr>
  </w:style>
  <w:style w:type="character" w:customStyle="1" w:styleId="ListLabel32">
    <w:name w:val="ListLabel 32"/>
    <w:rPr>
      <w:rFonts w:cs="OpenSymbol"/>
    </w:rPr>
  </w:style>
  <w:style w:type="character" w:customStyle="1" w:styleId="ListLabel33">
    <w:name w:val="ListLabel 33"/>
    <w:rPr>
      <w:rFonts w:cs="OpenSymbol"/>
    </w:rPr>
  </w:style>
  <w:style w:type="character" w:customStyle="1" w:styleId="ListLabel34">
    <w:name w:val="ListLabel 34"/>
    <w:rPr>
      <w:rFonts w:cs="OpenSymbol"/>
      <w:sz w:val="22"/>
      <w:szCs w:val="22"/>
    </w:rPr>
  </w:style>
  <w:style w:type="character" w:customStyle="1" w:styleId="ListLabel35">
    <w:name w:val="ListLabel 35"/>
    <w:rPr>
      <w:rFonts w:cs="OpenSymbol"/>
    </w:rPr>
  </w:style>
  <w:style w:type="character" w:customStyle="1" w:styleId="ListLabel36">
    <w:name w:val="ListLabel 36"/>
    <w:rPr>
      <w:rFonts w:cs="OpenSymbol"/>
    </w:rPr>
  </w:style>
  <w:style w:type="character" w:customStyle="1" w:styleId="ListLabel37">
    <w:name w:val="ListLabel 37"/>
    <w:rPr>
      <w:rFonts w:ascii="Book Antiqua" w:hAnsi="Book Antiqua" w:cs="OpenSymbol"/>
      <w:sz w:val="22"/>
      <w:szCs w:val="22"/>
    </w:rPr>
  </w:style>
  <w:style w:type="character" w:customStyle="1" w:styleId="ListLabel38">
    <w:name w:val="ListLabel 38"/>
    <w:rPr>
      <w:rFonts w:cs="OpenSymbol"/>
    </w:rPr>
  </w:style>
  <w:style w:type="character" w:customStyle="1" w:styleId="ListLabel39">
    <w:name w:val="ListLabel 39"/>
    <w:rPr>
      <w:rFonts w:cs="OpenSymbol"/>
    </w:rPr>
  </w:style>
  <w:style w:type="character" w:customStyle="1" w:styleId="ListLabel40">
    <w:name w:val="ListLabel 40"/>
    <w:rPr>
      <w:rFonts w:cs="OpenSymbol"/>
      <w:sz w:val="22"/>
      <w:szCs w:val="22"/>
    </w:rPr>
  </w:style>
  <w:style w:type="character" w:customStyle="1" w:styleId="ListLabel41">
    <w:name w:val="ListLabel 41"/>
    <w:rPr>
      <w:rFonts w:cs="OpenSymbol"/>
    </w:rPr>
  </w:style>
  <w:style w:type="character" w:customStyle="1" w:styleId="ListLabel42">
    <w:name w:val="ListLabel 42"/>
    <w:rPr>
      <w:rFonts w:cs="OpenSymbol"/>
    </w:rPr>
  </w:style>
  <w:style w:type="character" w:customStyle="1" w:styleId="ListLabel43">
    <w:name w:val="ListLabel 43"/>
    <w:rPr>
      <w:rFonts w:cs="OpenSymbol"/>
      <w:sz w:val="22"/>
      <w:szCs w:val="22"/>
    </w:rPr>
  </w:style>
  <w:style w:type="character" w:customStyle="1" w:styleId="ListLabel44">
    <w:name w:val="ListLabel 44"/>
    <w:rPr>
      <w:rFonts w:cs="OpenSymbol"/>
    </w:rPr>
  </w:style>
  <w:style w:type="character" w:customStyle="1" w:styleId="ListLabel45">
    <w:name w:val="ListLabel 45"/>
    <w:rPr>
      <w:rFonts w:cs="OpenSymbol"/>
    </w:rPr>
  </w:style>
  <w:style w:type="character" w:customStyle="1" w:styleId="ListLabel46">
    <w:name w:val="ListLabel 46"/>
    <w:rPr>
      <w:rFonts w:ascii="Book Antiqua" w:hAnsi="Book Antiqua" w:cs="Symbol"/>
      <w:sz w:val="22"/>
      <w:szCs w:val="22"/>
    </w:rPr>
  </w:style>
  <w:style w:type="character" w:customStyle="1" w:styleId="ListLabel47">
    <w:name w:val="ListLabel 47"/>
    <w:rPr>
      <w:rFonts w:ascii="Book Antiqua" w:hAnsi="Book Antiqua" w:cs="Book Antiqua"/>
      <w:sz w:val="22"/>
      <w:szCs w:val="22"/>
    </w:rPr>
  </w:style>
  <w:style w:type="character" w:customStyle="1" w:styleId="ListLabel48">
    <w:name w:val="ListLabel 48"/>
    <w:rPr>
      <w:rFonts w:ascii="Book Antiqua" w:hAnsi="Book Antiqua" w:cs="OpenSymbol"/>
      <w:sz w:val="22"/>
      <w:szCs w:val="22"/>
    </w:rPr>
  </w:style>
  <w:style w:type="character" w:customStyle="1" w:styleId="ListLabel49">
    <w:name w:val="ListLabel 49"/>
    <w:rPr>
      <w:rFonts w:cs="OpenSymbol"/>
    </w:rPr>
  </w:style>
  <w:style w:type="character" w:customStyle="1" w:styleId="ListLabel50">
    <w:name w:val="ListLabel 50"/>
    <w:rPr>
      <w:rFonts w:cs="OpenSymbol"/>
    </w:rPr>
  </w:style>
  <w:style w:type="character" w:customStyle="1" w:styleId="ListLabel51">
    <w:name w:val="ListLabel 51"/>
    <w:rPr>
      <w:rFonts w:cs="OpenSymbol"/>
      <w:sz w:val="22"/>
      <w:szCs w:val="22"/>
    </w:rPr>
  </w:style>
  <w:style w:type="character" w:customStyle="1" w:styleId="ListLabel52">
    <w:name w:val="ListLabel 52"/>
    <w:rPr>
      <w:rFonts w:cs="OpenSymbol"/>
    </w:rPr>
  </w:style>
  <w:style w:type="character" w:customStyle="1" w:styleId="ListLabel53">
    <w:name w:val="ListLabel 53"/>
    <w:rPr>
      <w:rFonts w:cs="OpenSymbol"/>
    </w:rPr>
  </w:style>
  <w:style w:type="character" w:customStyle="1" w:styleId="ListLabel54">
    <w:name w:val="ListLabel 54"/>
    <w:rPr>
      <w:rFonts w:cs="OpenSymbol"/>
      <w:sz w:val="22"/>
      <w:szCs w:val="22"/>
    </w:rPr>
  </w:style>
  <w:style w:type="character" w:customStyle="1" w:styleId="ListLabel55">
    <w:name w:val="ListLabel 55"/>
    <w:rPr>
      <w:rFonts w:cs="OpenSymbol"/>
    </w:rPr>
  </w:style>
  <w:style w:type="character" w:customStyle="1" w:styleId="ListLabel56">
    <w:name w:val="ListLabel 56"/>
    <w:rPr>
      <w:rFonts w:cs="OpenSymbol"/>
    </w:rPr>
  </w:style>
  <w:style w:type="character" w:customStyle="1" w:styleId="ListLabel57">
    <w:name w:val="ListLabel 57"/>
    <w:rPr>
      <w:rFonts w:ascii="Book Antiqua" w:hAnsi="Book Antiqua" w:cs="OpenSymbol"/>
      <w:sz w:val="22"/>
      <w:szCs w:val="22"/>
    </w:rPr>
  </w:style>
  <w:style w:type="character" w:customStyle="1" w:styleId="ListLabel58">
    <w:name w:val="ListLabel 58"/>
    <w:rPr>
      <w:rFonts w:cs="OpenSymbol"/>
    </w:rPr>
  </w:style>
  <w:style w:type="character" w:customStyle="1" w:styleId="ListLabel59">
    <w:name w:val="ListLabel 59"/>
    <w:rPr>
      <w:rFonts w:cs="OpenSymbol"/>
    </w:rPr>
  </w:style>
  <w:style w:type="character" w:customStyle="1" w:styleId="ListLabel60">
    <w:name w:val="ListLabel 60"/>
    <w:rPr>
      <w:rFonts w:cs="OpenSymbol"/>
      <w:sz w:val="22"/>
      <w:szCs w:val="22"/>
    </w:rPr>
  </w:style>
  <w:style w:type="character" w:customStyle="1" w:styleId="ListLabel61">
    <w:name w:val="ListLabel 61"/>
    <w:rPr>
      <w:rFonts w:cs="OpenSymbol"/>
    </w:rPr>
  </w:style>
  <w:style w:type="character" w:customStyle="1" w:styleId="ListLabel62">
    <w:name w:val="ListLabel 62"/>
    <w:rPr>
      <w:rFonts w:cs="OpenSymbol"/>
    </w:rPr>
  </w:style>
  <w:style w:type="character" w:customStyle="1" w:styleId="ListLabel63">
    <w:name w:val="ListLabel 63"/>
    <w:rPr>
      <w:rFonts w:cs="OpenSymbol"/>
      <w:sz w:val="22"/>
      <w:szCs w:val="22"/>
    </w:rPr>
  </w:style>
  <w:style w:type="character" w:customStyle="1" w:styleId="ListLabel64">
    <w:name w:val="ListLabel 64"/>
    <w:rPr>
      <w:rFonts w:cs="OpenSymbol"/>
    </w:rPr>
  </w:style>
  <w:style w:type="character" w:customStyle="1" w:styleId="ListLabel65">
    <w:name w:val="ListLabel 65"/>
    <w:rPr>
      <w:rFonts w:cs="OpenSymbol"/>
    </w:rPr>
  </w:style>
  <w:style w:type="character" w:customStyle="1" w:styleId="ListLabel66">
    <w:name w:val="ListLabel 66"/>
    <w:rPr>
      <w:rFonts w:ascii="Book Antiqua" w:hAnsi="Book Antiqua" w:cs="OpenSymbol"/>
      <w:sz w:val="22"/>
      <w:szCs w:val="22"/>
    </w:rPr>
  </w:style>
  <w:style w:type="character" w:customStyle="1" w:styleId="ListLabel67">
    <w:name w:val="ListLabel 67"/>
    <w:rPr>
      <w:rFonts w:cs="OpenSymbol"/>
    </w:rPr>
  </w:style>
  <w:style w:type="character" w:customStyle="1" w:styleId="ListLabel68">
    <w:name w:val="ListLabel 68"/>
    <w:rPr>
      <w:rFonts w:cs="OpenSymbol"/>
    </w:rPr>
  </w:style>
  <w:style w:type="character" w:customStyle="1" w:styleId="ListLabel69">
    <w:name w:val="ListLabel 69"/>
    <w:rPr>
      <w:rFonts w:cs="OpenSymbol"/>
      <w:sz w:val="22"/>
      <w:szCs w:val="22"/>
    </w:rPr>
  </w:style>
  <w:style w:type="character" w:customStyle="1" w:styleId="ListLabel70">
    <w:name w:val="ListLabel 70"/>
    <w:rPr>
      <w:rFonts w:cs="OpenSymbol"/>
    </w:rPr>
  </w:style>
  <w:style w:type="character" w:customStyle="1" w:styleId="ListLabel71">
    <w:name w:val="ListLabel 71"/>
    <w:rPr>
      <w:rFonts w:cs="OpenSymbol"/>
    </w:rPr>
  </w:style>
  <w:style w:type="character" w:customStyle="1" w:styleId="ListLabel72">
    <w:name w:val="ListLabel 72"/>
    <w:rPr>
      <w:rFonts w:cs="OpenSymbol"/>
      <w:sz w:val="22"/>
      <w:szCs w:val="22"/>
    </w:rPr>
  </w:style>
  <w:style w:type="character" w:customStyle="1" w:styleId="ListLabel73">
    <w:name w:val="ListLabel 73"/>
    <w:rPr>
      <w:rFonts w:cs="OpenSymbol"/>
    </w:rPr>
  </w:style>
  <w:style w:type="character" w:customStyle="1" w:styleId="ListLabel74">
    <w:name w:val="ListLabel 74"/>
    <w:rPr>
      <w:rFonts w:cs="OpenSymbol"/>
    </w:rPr>
  </w:style>
  <w:style w:type="character" w:customStyle="1" w:styleId="ListLabel75">
    <w:name w:val="ListLabel 75"/>
    <w:rPr>
      <w:rFonts w:ascii="Book Antiqua" w:hAnsi="Book Antiqua" w:cs="OpenSymbol"/>
      <w:sz w:val="22"/>
      <w:szCs w:val="22"/>
    </w:rPr>
  </w:style>
  <w:style w:type="character" w:customStyle="1" w:styleId="ListLabel76">
    <w:name w:val="ListLabel 76"/>
    <w:rPr>
      <w:rFonts w:cs="OpenSymbol"/>
    </w:rPr>
  </w:style>
  <w:style w:type="character" w:customStyle="1" w:styleId="ListLabel77">
    <w:name w:val="ListLabel 77"/>
    <w:rPr>
      <w:rFonts w:cs="OpenSymbol"/>
    </w:rPr>
  </w:style>
  <w:style w:type="character" w:customStyle="1" w:styleId="ListLabel78">
    <w:name w:val="ListLabel 78"/>
    <w:rPr>
      <w:rFonts w:cs="OpenSymbol"/>
      <w:sz w:val="22"/>
      <w:szCs w:val="22"/>
    </w:rPr>
  </w:style>
  <w:style w:type="character" w:customStyle="1" w:styleId="ListLabel79">
    <w:name w:val="ListLabel 79"/>
    <w:rPr>
      <w:rFonts w:cs="OpenSymbol"/>
    </w:rPr>
  </w:style>
  <w:style w:type="character" w:customStyle="1" w:styleId="ListLabel80">
    <w:name w:val="ListLabel 80"/>
    <w:rPr>
      <w:rFonts w:cs="OpenSymbol"/>
    </w:rPr>
  </w:style>
  <w:style w:type="character" w:customStyle="1" w:styleId="ListLabel81">
    <w:name w:val="ListLabel 81"/>
    <w:rPr>
      <w:rFonts w:cs="OpenSymbol"/>
      <w:sz w:val="22"/>
      <w:szCs w:val="22"/>
    </w:rPr>
  </w:style>
  <w:style w:type="character" w:customStyle="1" w:styleId="ListLabel82">
    <w:name w:val="ListLabel 82"/>
    <w:rPr>
      <w:rFonts w:cs="OpenSymbol"/>
    </w:rPr>
  </w:style>
  <w:style w:type="character" w:customStyle="1" w:styleId="ListLabel83">
    <w:name w:val="ListLabel 83"/>
    <w:rPr>
      <w:rFonts w:cs="OpenSymbol"/>
    </w:rPr>
  </w:style>
  <w:style w:type="character" w:customStyle="1" w:styleId="ListLabel84">
    <w:name w:val="ListLabel 84"/>
    <w:rPr>
      <w:rFonts w:ascii="Book Antiqua" w:hAnsi="Book Antiqua" w:cs="OpenSymbol"/>
      <w:sz w:val="22"/>
      <w:szCs w:val="22"/>
    </w:rPr>
  </w:style>
  <w:style w:type="character" w:customStyle="1" w:styleId="ListLabel85">
    <w:name w:val="ListLabel 85"/>
    <w:rPr>
      <w:rFonts w:cs="OpenSymbol"/>
    </w:rPr>
  </w:style>
  <w:style w:type="character" w:customStyle="1" w:styleId="ListLabel86">
    <w:name w:val="ListLabel 86"/>
    <w:rPr>
      <w:rFonts w:cs="OpenSymbol"/>
    </w:rPr>
  </w:style>
  <w:style w:type="character" w:customStyle="1" w:styleId="ListLabel87">
    <w:name w:val="ListLabel 87"/>
    <w:rPr>
      <w:rFonts w:cs="OpenSymbol"/>
      <w:sz w:val="22"/>
      <w:szCs w:val="22"/>
    </w:rPr>
  </w:style>
  <w:style w:type="character" w:customStyle="1" w:styleId="ListLabel88">
    <w:name w:val="ListLabel 88"/>
    <w:rPr>
      <w:rFonts w:cs="OpenSymbol"/>
    </w:rPr>
  </w:style>
  <w:style w:type="character" w:customStyle="1" w:styleId="ListLabel89">
    <w:name w:val="ListLabel 89"/>
    <w:rPr>
      <w:rFonts w:cs="OpenSymbol"/>
    </w:rPr>
  </w:style>
  <w:style w:type="character" w:customStyle="1" w:styleId="ListLabel90">
    <w:name w:val="ListLabel 90"/>
    <w:rPr>
      <w:rFonts w:cs="OpenSymbol"/>
      <w:sz w:val="22"/>
      <w:szCs w:val="22"/>
    </w:rPr>
  </w:style>
  <w:style w:type="character" w:customStyle="1" w:styleId="ListLabel91">
    <w:name w:val="ListLabel 91"/>
    <w:rPr>
      <w:rFonts w:cs="OpenSymbol"/>
    </w:rPr>
  </w:style>
  <w:style w:type="character" w:customStyle="1" w:styleId="ListLabel92">
    <w:name w:val="ListLabel 92"/>
    <w:rPr>
      <w:rFonts w:cs="OpenSymbol"/>
    </w:rPr>
  </w:style>
  <w:style w:type="character" w:customStyle="1" w:styleId="ListLabel93">
    <w:name w:val="ListLabel 93"/>
    <w:rPr>
      <w:rFonts w:ascii="Book Antiqua" w:hAnsi="Book Antiqua" w:cs="Symbol"/>
      <w:sz w:val="22"/>
      <w:szCs w:val="22"/>
    </w:rPr>
  </w:style>
  <w:style w:type="character" w:customStyle="1" w:styleId="ListLabel94">
    <w:name w:val="ListLabel 94"/>
    <w:rPr>
      <w:rFonts w:ascii="Book Antiqua" w:hAnsi="Book Antiqua" w:cs="Book Antiqua"/>
      <w:sz w:val="22"/>
      <w:szCs w:val="22"/>
    </w:rPr>
  </w:style>
  <w:style w:type="character" w:customStyle="1" w:styleId="ListLabel95">
    <w:name w:val="ListLabel 95"/>
    <w:rPr>
      <w:rFonts w:ascii="Book Antiqua" w:hAnsi="Book Antiqua" w:cs="OpenSymbol"/>
      <w:b w:val="0"/>
      <w:sz w:val="22"/>
      <w:szCs w:val="22"/>
    </w:rPr>
  </w:style>
  <w:style w:type="character" w:customStyle="1" w:styleId="ListLabel96">
    <w:name w:val="ListLabel 96"/>
    <w:rPr>
      <w:rFonts w:cs="OpenSymbol"/>
    </w:rPr>
  </w:style>
  <w:style w:type="character" w:customStyle="1" w:styleId="ListLabel97">
    <w:name w:val="ListLabel 97"/>
    <w:rPr>
      <w:rFonts w:cs="OpenSymbol"/>
    </w:rPr>
  </w:style>
  <w:style w:type="character" w:customStyle="1" w:styleId="ListLabel98">
    <w:name w:val="ListLabel 98"/>
    <w:rPr>
      <w:rFonts w:cs="OpenSymbol"/>
      <w:sz w:val="22"/>
      <w:szCs w:val="22"/>
    </w:rPr>
  </w:style>
  <w:style w:type="character" w:customStyle="1" w:styleId="ListLabel99">
    <w:name w:val="ListLabel 99"/>
    <w:rPr>
      <w:rFonts w:cs="OpenSymbol"/>
    </w:rPr>
  </w:style>
  <w:style w:type="character" w:customStyle="1" w:styleId="ListLabel100">
    <w:name w:val="ListLabel 100"/>
    <w:rPr>
      <w:rFonts w:cs="OpenSymbol"/>
    </w:rPr>
  </w:style>
  <w:style w:type="character" w:customStyle="1" w:styleId="ListLabel101">
    <w:name w:val="ListLabel 101"/>
    <w:rPr>
      <w:rFonts w:cs="OpenSymbol"/>
      <w:sz w:val="22"/>
      <w:szCs w:val="22"/>
    </w:rPr>
  </w:style>
  <w:style w:type="character" w:customStyle="1" w:styleId="ListLabel102">
    <w:name w:val="ListLabel 102"/>
    <w:rPr>
      <w:rFonts w:cs="OpenSymbol"/>
    </w:rPr>
  </w:style>
  <w:style w:type="character" w:customStyle="1" w:styleId="ListLabel103">
    <w:name w:val="ListLabel 103"/>
    <w:rPr>
      <w:rFonts w:cs="OpenSymbol"/>
    </w:rPr>
  </w:style>
  <w:style w:type="character" w:customStyle="1" w:styleId="ListLabel104">
    <w:name w:val="ListLabel 104"/>
    <w:rPr>
      <w:rFonts w:ascii="Book Antiqua" w:hAnsi="Book Antiqua" w:cs="OpenSymbol"/>
      <w:sz w:val="22"/>
      <w:szCs w:val="22"/>
    </w:rPr>
  </w:style>
  <w:style w:type="character" w:customStyle="1" w:styleId="ListLabel105">
    <w:name w:val="ListLabel 105"/>
    <w:rPr>
      <w:rFonts w:cs="OpenSymbol"/>
    </w:rPr>
  </w:style>
  <w:style w:type="character" w:customStyle="1" w:styleId="ListLabel106">
    <w:name w:val="ListLabel 106"/>
    <w:rPr>
      <w:rFonts w:cs="OpenSymbol"/>
    </w:rPr>
  </w:style>
  <w:style w:type="character" w:customStyle="1" w:styleId="ListLabel107">
    <w:name w:val="ListLabel 107"/>
    <w:rPr>
      <w:rFonts w:cs="OpenSymbol"/>
      <w:sz w:val="22"/>
      <w:szCs w:val="22"/>
    </w:rPr>
  </w:style>
  <w:style w:type="character" w:customStyle="1" w:styleId="ListLabel108">
    <w:name w:val="ListLabel 108"/>
    <w:rPr>
      <w:rFonts w:cs="OpenSymbol"/>
    </w:rPr>
  </w:style>
  <w:style w:type="character" w:customStyle="1" w:styleId="ListLabel109">
    <w:name w:val="ListLabel 109"/>
    <w:rPr>
      <w:rFonts w:cs="OpenSymbol"/>
    </w:rPr>
  </w:style>
  <w:style w:type="character" w:customStyle="1" w:styleId="ListLabel110">
    <w:name w:val="ListLabel 110"/>
    <w:rPr>
      <w:rFonts w:cs="OpenSymbol"/>
      <w:sz w:val="22"/>
      <w:szCs w:val="22"/>
    </w:rPr>
  </w:style>
  <w:style w:type="character" w:customStyle="1" w:styleId="ListLabel111">
    <w:name w:val="ListLabel 111"/>
    <w:rPr>
      <w:rFonts w:cs="OpenSymbol"/>
    </w:rPr>
  </w:style>
  <w:style w:type="character" w:customStyle="1" w:styleId="ListLabel112">
    <w:name w:val="ListLabel 112"/>
    <w:rPr>
      <w:rFonts w:cs="OpenSymbol"/>
    </w:rPr>
  </w:style>
  <w:style w:type="character" w:customStyle="1" w:styleId="ListLabel113">
    <w:name w:val="ListLabel 113"/>
    <w:rPr>
      <w:rFonts w:ascii="Book Antiqua" w:hAnsi="Book Antiqua" w:cs="OpenSymbol"/>
      <w:sz w:val="22"/>
      <w:szCs w:val="22"/>
    </w:rPr>
  </w:style>
  <w:style w:type="character" w:customStyle="1" w:styleId="ListLabel114">
    <w:name w:val="ListLabel 114"/>
    <w:rPr>
      <w:rFonts w:cs="OpenSymbol"/>
    </w:rPr>
  </w:style>
  <w:style w:type="character" w:customStyle="1" w:styleId="ListLabel115">
    <w:name w:val="ListLabel 115"/>
    <w:rPr>
      <w:rFonts w:cs="OpenSymbol"/>
    </w:rPr>
  </w:style>
  <w:style w:type="character" w:customStyle="1" w:styleId="ListLabel116">
    <w:name w:val="ListLabel 116"/>
    <w:rPr>
      <w:rFonts w:cs="OpenSymbol"/>
      <w:sz w:val="22"/>
      <w:szCs w:val="22"/>
    </w:rPr>
  </w:style>
  <w:style w:type="character" w:customStyle="1" w:styleId="ListLabel117">
    <w:name w:val="ListLabel 117"/>
    <w:rPr>
      <w:rFonts w:cs="OpenSymbol"/>
    </w:rPr>
  </w:style>
  <w:style w:type="character" w:customStyle="1" w:styleId="ListLabel118">
    <w:name w:val="ListLabel 118"/>
    <w:rPr>
      <w:rFonts w:cs="OpenSymbol"/>
    </w:rPr>
  </w:style>
  <w:style w:type="character" w:customStyle="1" w:styleId="ListLabel119">
    <w:name w:val="ListLabel 119"/>
    <w:rPr>
      <w:rFonts w:cs="OpenSymbol"/>
      <w:sz w:val="22"/>
      <w:szCs w:val="22"/>
    </w:rPr>
  </w:style>
  <w:style w:type="character" w:customStyle="1" w:styleId="ListLabel120">
    <w:name w:val="ListLabel 120"/>
    <w:rPr>
      <w:rFonts w:cs="OpenSymbol"/>
    </w:rPr>
  </w:style>
  <w:style w:type="character" w:customStyle="1" w:styleId="ListLabel121">
    <w:name w:val="ListLabel 121"/>
    <w:rPr>
      <w:rFonts w:cs="OpenSymbol"/>
    </w:rPr>
  </w:style>
  <w:style w:type="character" w:customStyle="1" w:styleId="ListLabel122">
    <w:name w:val="ListLabel 122"/>
    <w:rPr>
      <w:rFonts w:ascii="Book Antiqua" w:hAnsi="Book Antiqua" w:cs="OpenSymbol"/>
      <w:sz w:val="22"/>
      <w:szCs w:val="22"/>
    </w:rPr>
  </w:style>
  <w:style w:type="character" w:customStyle="1" w:styleId="ListLabel123">
    <w:name w:val="ListLabel 123"/>
    <w:rPr>
      <w:rFonts w:cs="OpenSymbol"/>
    </w:rPr>
  </w:style>
  <w:style w:type="character" w:customStyle="1" w:styleId="ListLabel124">
    <w:name w:val="ListLabel 124"/>
    <w:rPr>
      <w:rFonts w:cs="OpenSymbol"/>
    </w:rPr>
  </w:style>
  <w:style w:type="character" w:customStyle="1" w:styleId="ListLabel125">
    <w:name w:val="ListLabel 125"/>
    <w:rPr>
      <w:rFonts w:cs="OpenSymbol"/>
      <w:sz w:val="22"/>
      <w:szCs w:val="22"/>
    </w:rPr>
  </w:style>
  <w:style w:type="character" w:customStyle="1" w:styleId="ListLabel126">
    <w:name w:val="ListLabel 126"/>
    <w:rPr>
      <w:rFonts w:cs="OpenSymbol"/>
    </w:rPr>
  </w:style>
  <w:style w:type="character" w:customStyle="1" w:styleId="ListLabel127">
    <w:name w:val="ListLabel 127"/>
    <w:rPr>
      <w:rFonts w:cs="OpenSymbol"/>
    </w:rPr>
  </w:style>
  <w:style w:type="character" w:customStyle="1" w:styleId="ListLabel128">
    <w:name w:val="ListLabel 128"/>
    <w:rPr>
      <w:rFonts w:cs="OpenSymbol"/>
      <w:sz w:val="22"/>
      <w:szCs w:val="22"/>
    </w:rPr>
  </w:style>
  <w:style w:type="character" w:customStyle="1" w:styleId="ListLabel129">
    <w:name w:val="ListLabel 129"/>
    <w:rPr>
      <w:rFonts w:cs="OpenSymbol"/>
    </w:rPr>
  </w:style>
  <w:style w:type="character" w:customStyle="1" w:styleId="ListLabel130">
    <w:name w:val="ListLabel 130"/>
    <w:rPr>
      <w:rFonts w:cs="OpenSymbol"/>
    </w:rPr>
  </w:style>
  <w:style w:type="character" w:customStyle="1" w:styleId="ListLabel131">
    <w:name w:val="ListLabel 131"/>
    <w:rPr>
      <w:rFonts w:ascii="Book Antiqua" w:hAnsi="Book Antiqua" w:cs="OpenSymbol"/>
      <w:sz w:val="22"/>
      <w:szCs w:val="22"/>
    </w:rPr>
  </w:style>
  <w:style w:type="character" w:customStyle="1" w:styleId="ListLabel132">
    <w:name w:val="ListLabel 132"/>
    <w:rPr>
      <w:rFonts w:cs="OpenSymbol"/>
    </w:rPr>
  </w:style>
  <w:style w:type="character" w:customStyle="1" w:styleId="ListLabel133">
    <w:name w:val="ListLabel 133"/>
    <w:rPr>
      <w:rFonts w:cs="OpenSymbol"/>
    </w:rPr>
  </w:style>
  <w:style w:type="character" w:customStyle="1" w:styleId="ListLabel134">
    <w:name w:val="ListLabel 134"/>
    <w:rPr>
      <w:rFonts w:cs="OpenSymbol"/>
      <w:sz w:val="22"/>
      <w:szCs w:val="22"/>
    </w:rPr>
  </w:style>
  <w:style w:type="character" w:customStyle="1" w:styleId="ListLabel135">
    <w:name w:val="ListLabel 135"/>
    <w:rPr>
      <w:rFonts w:cs="OpenSymbol"/>
    </w:rPr>
  </w:style>
  <w:style w:type="character" w:customStyle="1" w:styleId="ListLabel136">
    <w:name w:val="ListLabel 136"/>
    <w:rPr>
      <w:rFonts w:cs="OpenSymbol"/>
    </w:rPr>
  </w:style>
  <w:style w:type="character" w:customStyle="1" w:styleId="ListLabel137">
    <w:name w:val="ListLabel 137"/>
    <w:rPr>
      <w:rFonts w:cs="OpenSymbol"/>
      <w:sz w:val="22"/>
      <w:szCs w:val="22"/>
    </w:rPr>
  </w:style>
  <w:style w:type="character" w:customStyle="1" w:styleId="ListLabel138">
    <w:name w:val="ListLabel 138"/>
    <w:rPr>
      <w:rFonts w:cs="OpenSymbol"/>
    </w:rPr>
  </w:style>
  <w:style w:type="character" w:customStyle="1" w:styleId="ListLabel139">
    <w:name w:val="ListLabel 139"/>
    <w:rPr>
      <w:rFonts w:cs="OpenSymbol"/>
    </w:rPr>
  </w:style>
  <w:style w:type="character" w:customStyle="1" w:styleId="ListLabel140">
    <w:name w:val="ListLabel 140"/>
    <w:rPr>
      <w:rFonts w:ascii="Book Antiqua" w:hAnsi="Book Antiqua" w:cs="Symbol"/>
      <w:sz w:val="22"/>
      <w:szCs w:val="22"/>
    </w:rPr>
  </w:style>
  <w:style w:type="character" w:customStyle="1" w:styleId="ListLabel141">
    <w:name w:val="ListLabel 141"/>
    <w:rPr>
      <w:rFonts w:ascii="Book Antiqua" w:hAnsi="Book Antiqua" w:cs="Book Antiqua"/>
      <w:sz w:val="24"/>
      <w:szCs w:val="24"/>
    </w:rPr>
  </w:style>
  <w:style w:type="character" w:customStyle="1" w:styleId="ListLabel142">
    <w:name w:val="ListLabel 142"/>
    <w:rPr>
      <w:rFonts w:ascii="Book Antiqua" w:hAnsi="Book Antiqua" w:cs="OpenSymbol"/>
      <w:b w:val="0"/>
      <w:sz w:val="24"/>
      <w:szCs w:val="22"/>
    </w:rPr>
  </w:style>
  <w:style w:type="character" w:customStyle="1" w:styleId="ListLabel143">
    <w:name w:val="ListLabel 143"/>
    <w:rPr>
      <w:rFonts w:cs="OpenSymbol"/>
    </w:rPr>
  </w:style>
  <w:style w:type="character" w:customStyle="1" w:styleId="ListLabel144">
    <w:name w:val="ListLabel 144"/>
    <w:rPr>
      <w:rFonts w:cs="OpenSymbol"/>
    </w:rPr>
  </w:style>
  <w:style w:type="character" w:customStyle="1" w:styleId="ListLabel145">
    <w:name w:val="ListLabel 145"/>
    <w:rPr>
      <w:rFonts w:cs="OpenSymbol"/>
      <w:sz w:val="22"/>
      <w:szCs w:val="22"/>
    </w:rPr>
  </w:style>
  <w:style w:type="character" w:customStyle="1" w:styleId="ListLabel146">
    <w:name w:val="ListLabel 146"/>
    <w:rPr>
      <w:rFonts w:cs="OpenSymbol"/>
    </w:rPr>
  </w:style>
  <w:style w:type="character" w:customStyle="1" w:styleId="ListLabel147">
    <w:name w:val="ListLabel 147"/>
    <w:rPr>
      <w:rFonts w:cs="OpenSymbol"/>
    </w:rPr>
  </w:style>
  <w:style w:type="character" w:customStyle="1" w:styleId="ListLabel148">
    <w:name w:val="ListLabel 148"/>
    <w:rPr>
      <w:rFonts w:cs="OpenSymbol"/>
      <w:sz w:val="22"/>
      <w:szCs w:val="22"/>
    </w:rPr>
  </w:style>
  <w:style w:type="character" w:customStyle="1" w:styleId="ListLabel149">
    <w:name w:val="ListLabel 149"/>
    <w:rPr>
      <w:rFonts w:cs="OpenSymbol"/>
    </w:rPr>
  </w:style>
  <w:style w:type="character" w:customStyle="1" w:styleId="ListLabel150">
    <w:name w:val="ListLabel 150"/>
    <w:rPr>
      <w:rFonts w:cs="OpenSymbol"/>
    </w:rPr>
  </w:style>
  <w:style w:type="character" w:customStyle="1" w:styleId="ListLabel151">
    <w:name w:val="ListLabel 151"/>
    <w:rPr>
      <w:rFonts w:ascii="Book Antiqua" w:hAnsi="Book Antiqua" w:cs="OpenSymbol"/>
      <w:sz w:val="24"/>
      <w:szCs w:val="22"/>
    </w:rPr>
  </w:style>
  <w:style w:type="character" w:customStyle="1" w:styleId="ListLabel152">
    <w:name w:val="ListLabel 152"/>
    <w:rPr>
      <w:rFonts w:cs="OpenSymbol"/>
    </w:rPr>
  </w:style>
  <w:style w:type="character" w:customStyle="1" w:styleId="ListLabel153">
    <w:name w:val="ListLabel 153"/>
    <w:rPr>
      <w:rFonts w:cs="OpenSymbol"/>
    </w:rPr>
  </w:style>
  <w:style w:type="character" w:customStyle="1" w:styleId="ListLabel154">
    <w:name w:val="ListLabel 154"/>
    <w:rPr>
      <w:rFonts w:cs="OpenSymbol"/>
      <w:sz w:val="22"/>
      <w:szCs w:val="22"/>
    </w:rPr>
  </w:style>
  <w:style w:type="character" w:customStyle="1" w:styleId="ListLabel155">
    <w:name w:val="ListLabel 155"/>
    <w:rPr>
      <w:rFonts w:cs="OpenSymbol"/>
    </w:rPr>
  </w:style>
  <w:style w:type="character" w:customStyle="1" w:styleId="ListLabel156">
    <w:name w:val="ListLabel 156"/>
    <w:rPr>
      <w:rFonts w:cs="OpenSymbol"/>
    </w:rPr>
  </w:style>
  <w:style w:type="character" w:customStyle="1" w:styleId="ListLabel157">
    <w:name w:val="ListLabel 157"/>
    <w:rPr>
      <w:rFonts w:cs="OpenSymbol"/>
      <w:sz w:val="22"/>
      <w:szCs w:val="22"/>
    </w:rPr>
  </w:style>
  <w:style w:type="character" w:customStyle="1" w:styleId="ListLabel158">
    <w:name w:val="ListLabel 158"/>
    <w:rPr>
      <w:rFonts w:cs="OpenSymbol"/>
    </w:rPr>
  </w:style>
  <w:style w:type="character" w:customStyle="1" w:styleId="ListLabel159">
    <w:name w:val="ListLabel 159"/>
    <w:rPr>
      <w:rFonts w:cs="OpenSymbol"/>
    </w:rPr>
  </w:style>
  <w:style w:type="character" w:customStyle="1" w:styleId="ListLabel160">
    <w:name w:val="ListLabel 160"/>
    <w:rPr>
      <w:rFonts w:ascii="Book Antiqua" w:hAnsi="Book Antiqua" w:cs="OpenSymbol"/>
      <w:sz w:val="24"/>
      <w:szCs w:val="22"/>
    </w:rPr>
  </w:style>
  <w:style w:type="character" w:customStyle="1" w:styleId="ListLabel161">
    <w:name w:val="ListLabel 161"/>
    <w:rPr>
      <w:rFonts w:cs="OpenSymbol"/>
    </w:rPr>
  </w:style>
  <w:style w:type="character" w:customStyle="1" w:styleId="ListLabel162">
    <w:name w:val="ListLabel 162"/>
    <w:rPr>
      <w:rFonts w:cs="OpenSymbol"/>
    </w:rPr>
  </w:style>
  <w:style w:type="character" w:customStyle="1" w:styleId="ListLabel163">
    <w:name w:val="ListLabel 163"/>
    <w:rPr>
      <w:rFonts w:cs="OpenSymbol"/>
      <w:sz w:val="22"/>
      <w:szCs w:val="22"/>
    </w:rPr>
  </w:style>
  <w:style w:type="character" w:customStyle="1" w:styleId="ListLabel164">
    <w:name w:val="ListLabel 164"/>
    <w:rPr>
      <w:rFonts w:cs="OpenSymbol"/>
    </w:rPr>
  </w:style>
  <w:style w:type="character" w:customStyle="1" w:styleId="ListLabel165">
    <w:name w:val="ListLabel 165"/>
    <w:rPr>
      <w:rFonts w:cs="OpenSymbol"/>
    </w:rPr>
  </w:style>
  <w:style w:type="character" w:customStyle="1" w:styleId="ListLabel166">
    <w:name w:val="ListLabel 166"/>
    <w:rPr>
      <w:rFonts w:cs="OpenSymbol"/>
      <w:sz w:val="22"/>
      <w:szCs w:val="22"/>
    </w:rPr>
  </w:style>
  <w:style w:type="character" w:customStyle="1" w:styleId="ListLabel167">
    <w:name w:val="ListLabel 167"/>
    <w:rPr>
      <w:rFonts w:cs="OpenSymbol"/>
    </w:rPr>
  </w:style>
  <w:style w:type="character" w:customStyle="1" w:styleId="ListLabel168">
    <w:name w:val="ListLabel 168"/>
    <w:rPr>
      <w:rFonts w:cs="OpenSymbol"/>
    </w:rPr>
  </w:style>
  <w:style w:type="character" w:customStyle="1" w:styleId="ListLabel169">
    <w:name w:val="ListLabel 169"/>
    <w:rPr>
      <w:rFonts w:ascii="Book Antiqua" w:hAnsi="Book Antiqua" w:cs="OpenSymbol"/>
      <w:sz w:val="24"/>
      <w:szCs w:val="22"/>
    </w:rPr>
  </w:style>
  <w:style w:type="character" w:customStyle="1" w:styleId="ListLabel170">
    <w:name w:val="ListLabel 170"/>
    <w:rPr>
      <w:rFonts w:cs="OpenSymbol"/>
    </w:rPr>
  </w:style>
  <w:style w:type="character" w:customStyle="1" w:styleId="ListLabel171">
    <w:name w:val="ListLabel 171"/>
    <w:rPr>
      <w:rFonts w:cs="OpenSymbol"/>
    </w:rPr>
  </w:style>
  <w:style w:type="character" w:customStyle="1" w:styleId="ListLabel172">
    <w:name w:val="ListLabel 172"/>
    <w:rPr>
      <w:rFonts w:cs="OpenSymbol"/>
      <w:sz w:val="22"/>
      <w:szCs w:val="22"/>
    </w:rPr>
  </w:style>
  <w:style w:type="character" w:customStyle="1" w:styleId="ListLabel173">
    <w:name w:val="ListLabel 173"/>
    <w:rPr>
      <w:rFonts w:cs="OpenSymbol"/>
    </w:rPr>
  </w:style>
  <w:style w:type="character" w:customStyle="1" w:styleId="ListLabel174">
    <w:name w:val="ListLabel 174"/>
    <w:rPr>
      <w:rFonts w:cs="OpenSymbol"/>
    </w:rPr>
  </w:style>
  <w:style w:type="character" w:customStyle="1" w:styleId="ListLabel175">
    <w:name w:val="ListLabel 175"/>
    <w:rPr>
      <w:rFonts w:cs="OpenSymbol"/>
      <w:sz w:val="22"/>
      <w:szCs w:val="22"/>
    </w:rPr>
  </w:style>
  <w:style w:type="character" w:customStyle="1" w:styleId="ListLabel176">
    <w:name w:val="ListLabel 176"/>
    <w:rPr>
      <w:rFonts w:cs="OpenSymbol"/>
    </w:rPr>
  </w:style>
  <w:style w:type="character" w:customStyle="1" w:styleId="ListLabel177">
    <w:name w:val="ListLabel 177"/>
    <w:rPr>
      <w:rFonts w:cs="OpenSymbol"/>
    </w:rPr>
  </w:style>
  <w:style w:type="character" w:customStyle="1" w:styleId="ListLabel178">
    <w:name w:val="ListLabel 178"/>
    <w:rPr>
      <w:rFonts w:ascii="Book Antiqua" w:hAnsi="Book Antiqua" w:cs="OpenSymbol"/>
      <w:sz w:val="24"/>
      <w:szCs w:val="22"/>
    </w:rPr>
  </w:style>
  <w:style w:type="character" w:customStyle="1" w:styleId="ListLabel179">
    <w:name w:val="ListLabel 179"/>
    <w:rPr>
      <w:rFonts w:cs="OpenSymbol"/>
    </w:rPr>
  </w:style>
  <w:style w:type="character" w:customStyle="1" w:styleId="ListLabel180">
    <w:name w:val="ListLabel 180"/>
    <w:rPr>
      <w:rFonts w:cs="OpenSymbol"/>
    </w:rPr>
  </w:style>
  <w:style w:type="character" w:customStyle="1" w:styleId="ListLabel181">
    <w:name w:val="ListLabel 181"/>
    <w:rPr>
      <w:rFonts w:cs="OpenSymbol"/>
      <w:sz w:val="22"/>
      <w:szCs w:val="22"/>
    </w:rPr>
  </w:style>
  <w:style w:type="character" w:customStyle="1" w:styleId="ListLabel182">
    <w:name w:val="ListLabel 182"/>
    <w:rPr>
      <w:rFonts w:cs="OpenSymbol"/>
    </w:rPr>
  </w:style>
  <w:style w:type="character" w:customStyle="1" w:styleId="ListLabel183">
    <w:name w:val="ListLabel 183"/>
    <w:rPr>
      <w:rFonts w:cs="OpenSymbol"/>
    </w:rPr>
  </w:style>
  <w:style w:type="character" w:customStyle="1" w:styleId="ListLabel184">
    <w:name w:val="ListLabel 184"/>
    <w:rPr>
      <w:rFonts w:cs="OpenSymbol"/>
      <w:sz w:val="22"/>
      <w:szCs w:val="22"/>
    </w:rPr>
  </w:style>
  <w:style w:type="character" w:customStyle="1" w:styleId="ListLabel185">
    <w:name w:val="ListLabel 185"/>
    <w:rPr>
      <w:rFonts w:cs="OpenSymbol"/>
    </w:rPr>
  </w:style>
  <w:style w:type="character" w:customStyle="1" w:styleId="ListLabel186">
    <w:name w:val="ListLabel 186"/>
    <w:rPr>
      <w:rFonts w:cs="OpenSymbol"/>
    </w:rPr>
  </w:style>
  <w:style w:type="character" w:customStyle="1" w:styleId="ListLabel187">
    <w:name w:val="ListLabel 187"/>
    <w:rPr>
      <w:rFonts w:ascii="Book Antiqua" w:hAnsi="Book Antiqua" w:cs="Symbol"/>
      <w:sz w:val="24"/>
      <w:szCs w:val="22"/>
    </w:rPr>
  </w:style>
  <w:style w:type="character" w:customStyle="1" w:styleId="ListLabel188">
    <w:name w:val="ListLabel 188"/>
    <w:rPr>
      <w:rFonts w:ascii="Book Antiqua" w:hAnsi="Book Antiqua" w:cs="Book Antiqua"/>
      <w:sz w:val="24"/>
      <w:szCs w:val="24"/>
    </w:rPr>
  </w:style>
  <w:style w:type="character" w:customStyle="1" w:styleId="ListLabel189">
    <w:name w:val="ListLabel 189"/>
    <w:rPr>
      <w:rFonts w:ascii="Book Antiqua" w:hAnsi="Book Antiqua" w:cs="OpenSymbol"/>
      <w:b w:val="0"/>
      <w:sz w:val="24"/>
      <w:szCs w:val="22"/>
    </w:rPr>
  </w:style>
  <w:style w:type="character" w:customStyle="1" w:styleId="ListLabel190">
    <w:name w:val="ListLabel 190"/>
    <w:rPr>
      <w:rFonts w:cs="OpenSymbol"/>
    </w:rPr>
  </w:style>
  <w:style w:type="character" w:customStyle="1" w:styleId="ListLabel191">
    <w:name w:val="ListLabel 191"/>
    <w:rPr>
      <w:rFonts w:cs="OpenSymbol"/>
    </w:rPr>
  </w:style>
  <w:style w:type="character" w:customStyle="1" w:styleId="ListLabel192">
    <w:name w:val="ListLabel 192"/>
    <w:rPr>
      <w:rFonts w:cs="OpenSymbol"/>
      <w:sz w:val="22"/>
      <w:szCs w:val="22"/>
    </w:rPr>
  </w:style>
  <w:style w:type="character" w:customStyle="1" w:styleId="ListLabel193">
    <w:name w:val="ListLabel 193"/>
    <w:rPr>
      <w:rFonts w:cs="OpenSymbol"/>
    </w:rPr>
  </w:style>
  <w:style w:type="character" w:customStyle="1" w:styleId="ListLabel194">
    <w:name w:val="ListLabel 194"/>
    <w:rPr>
      <w:rFonts w:cs="OpenSymbol"/>
    </w:rPr>
  </w:style>
  <w:style w:type="character" w:customStyle="1" w:styleId="ListLabel195">
    <w:name w:val="ListLabel 195"/>
    <w:rPr>
      <w:rFonts w:cs="OpenSymbol"/>
      <w:sz w:val="22"/>
      <w:szCs w:val="22"/>
    </w:rPr>
  </w:style>
  <w:style w:type="character" w:customStyle="1" w:styleId="ListLabel196">
    <w:name w:val="ListLabel 196"/>
    <w:rPr>
      <w:rFonts w:cs="OpenSymbol"/>
    </w:rPr>
  </w:style>
  <w:style w:type="character" w:customStyle="1" w:styleId="ListLabel197">
    <w:name w:val="ListLabel 197"/>
    <w:rPr>
      <w:rFonts w:cs="OpenSymbol"/>
    </w:rPr>
  </w:style>
  <w:style w:type="character" w:customStyle="1" w:styleId="ListLabel198">
    <w:name w:val="ListLabel 198"/>
    <w:rPr>
      <w:rFonts w:ascii="Book Antiqua" w:hAnsi="Book Antiqua" w:cs="OpenSymbol"/>
      <w:sz w:val="24"/>
      <w:szCs w:val="22"/>
    </w:rPr>
  </w:style>
  <w:style w:type="character" w:customStyle="1" w:styleId="ListLabel199">
    <w:name w:val="ListLabel 199"/>
    <w:rPr>
      <w:rFonts w:cs="OpenSymbol"/>
    </w:rPr>
  </w:style>
  <w:style w:type="character" w:customStyle="1" w:styleId="ListLabel200">
    <w:name w:val="ListLabel 200"/>
    <w:rPr>
      <w:rFonts w:cs="OpenSymbol"/>
    </w:rPr>
  </w:style>
  <w:style w:type="character" w:customStyle="1" w:styleId="ListLabel201">
    <w:name w:val="ListLabel 201"/>
    <w:rPr>
      <w:rFonts w:cs="OpenSymbol"/>
      <w:sz w:val="22"/>
      <w:szCs w:val="22"/>
    </w:rPr>
  </w:style>
  <w:style w:type="character" w:customStyle="1" w:styleId="ListLabel202">
    <w:name w:val="ListLabel 202"/>
    <w:rPr>
      <w:rFonts w:cs="OpenSymbol"/>
    </w:rPr>
  </w:style>
  <w:style w:type="character" w:customStyle="1" w:styleId="ListLabel203">
    <w:name w:val="ListLabel 203"/>
    <w:rPr>
      <w:rFonts w:cs="OpenSymbol"/>
    </w:rPr>
  </w:style>
  <w:style w:type="character" w:customStyle="1" w:styleId="ListLabel204">
    <w:name w:val="ListLabel 204"/>
    <w:rPr>
      <w:rFonts w:cs="OpenSymbol"/>
      <w:sz w:val="22"/>
      <w:szCs w:val="22"/>
    </w:rPr>
  </w:style>
  <w:style w:type="character" w:customStyle="1" w:styleId="ListLabel205">
    <w:name w:val="ListLabel 205"/>
    <w:rPr>
      <w:rFonts w:cs="OpenSymbol"/>
    </w:rPr>
  </w:style>
  <w:style w:type="character" w:customStyle="1" w:styleId="ListLabel206">
    <w:name w:val="ListLabel 206"/>
    <w:rPr>
      <w:rFonts w:cs="OpenSymbol"/>
    </w:rPr>
  </w:style>
  <w:style w:type="character" w:customStyle="1" w:styleId="ListLabel207">
    <w:name w:val="ListLabel 207"/>
    <w:rPr>
      <w:rFonts w:ascii="Book Antiqua" w:hAnsi="Book Antiqua" w:cs="OpenSymbol"/>
      <w:sz w:val="24"/>
      <w:szCs w:val="22"/>
    </w:rPr>
  </w:style>
  <w:style w:type="character" w:customStyle="1" w:styleId="ListLabel208">
    <w:name w:val="ListLabel 208"/>
    <w:rPr>
      <w:rFonts w:cs="OpenSymbol"/>
    </w:rPr>
  </w:style>
  <w:style w:type="character" w:customStyle="1" w:styleId="ListLabel209">
    <w:name w:val="ListLabel 209"/>
    <w:rPr>
      <w:rFonts w:cs="OpenSymbol"/>
    </w:rPr>
  </w:style>
  <w:style w:type="character" w:customStyle="1" w:styleId="ListLabel210">
    <w:name w:val="ListLabel 210"/>
    <w:rPr>
      <w:rFonts w:cs="OpenSymbol"/>
      <w:sz w:val="22"/>
      <w:szCs w:val="22"/>
    </w:rPr>
  </w:style>
  <w:style w:type="character" w:customStyle="1" w:styleId="ListLabel211">
    <w:name w:val="ListLabel 211"/>
    <w:rPr>
      <w:rFonts w:cs="OpenSymbol"/>
    </w:rPr>
  </w:style>
  <w:style w:type="character" w:customStyle="1" w:styleId="ListLabel212">
    <w:name w:val="ListLabel 212"/>
    <w:rPr>
      <w:rFonts w:cs="OpenSymbol"/>
    </w:rPr>
  </w:style>
  <w:style w:type="character" w:customStyle="1" w:styleId="ListLabel213">
    <w:name w:val="ListLabel 213"/>
    <w:rPr>
      <w:rFonts w:cs="OpenSymbol"/>
      <w:sz w:val="22"/>
      <w:szCs w:val="22"/>
    </w:rPr>
  </w:style>
  <w:style w:type="character" w:customStyle="1" w:styleId="ListLabel214">
    <w:name w:val="ListLabel 214"/>
    <w:rPr>
      <w:rFonts w:cs="OpenSymbol"/>
    </w:rPr>
  </w:style>
  <w:style w:type="character" w:customStyle="1" w:styleId="ListLabel215">
    <w:name w:val="ListLabel 215"/>
    <w:rPr>
      <w:rFonts w:cs="OpenSymbol"/>
    </w:rPr>
  </w:style>
  <w:style w:type="character" w:customStyle="1" w:styleId="ListLabel216">
    <w:name w:val="ListLabel 216"/>
    <w:rPr>
      <w:rFonts w:ascii="Book Antiqua" w:hAnsi="Book Antiqua" w:cs="OpenSymbol"/>
      <w:sz w:val="24"/>
      <w:szCs w:val="22"/>
    </w:rPr>
  </w:style>
  <w:style w:type="character" w:customStyle="1" w:styleId="ListLabel217">
    <w:name w:val="ListLabel 217"/>
    <w:rPr>
      <w:rFonts w:cs="OpenSymbol"/>
    </w:rPr>
  </w:style>
  <w:style w:type="character" w:customStyle="1" w:styleId="ListLabel218">
    <w:name w:val="ListLabel 218"/>
    <w:rPr>
      <w:rFonts w:cs="OpenSymbol"/>
    </w:rPr>
  </w:style>
  <w:style w:type="character" w:customStyle="1" w:styleId="ListLabel219">
    <w:name w:val="ListLabel 219"/>
    <w:rPr>
      <w:rFonts w:cs="OpenSymbol"/>
      <w:sz w:val="22"/>
      <w:szCs w:val="22"/>
    </w:rPr>
  </w:style>
  <w:style w:type="character" w:customStyle="1" w:styleId="ListLabel220">
    <w:name w:val="ListLabel 220"/>
    <w:rPr>
      <w:rFonts w:cs="OpenSymbol"/>
    </w:rPr>
  </w:style>
  <w:style w:type="character" w:customStyle="1" w:styleId="ListLabel221">
    <w:name w:val="ListLabel 221"/>
    <w:rPr>
      <w:rFonts w:cs="OpenSymbol"/>
    </w:rPr>
  </w:style>
  <w:style w:type="character" w:customStyle="1" w:styleId="ListLabel222">
    <w:name w:val="ListLabel 222"/>
    <w:rPr>
      <w:rFonts w:cs="OpenSymbol"/>
      <w:sz w:val="22"/>
      <w:szCs w:val="22"/>
    </w:rPr>
  </w:style>
  <w:style w:type="character" w:customStyle="1" w:styleId="ListLabel223">
    <w:name w:val="ListLabel 223"/>
    <w:rPr>
      <w:rFonts w:cs="OpenSymbol"/>
    </w:rPr>
  </w:style>
  <w:style w:type="character" w:customStyle="1" w:styleId="ListLabel224">
    <w:name w:val="ListLabel 224"/>
    <w:rPr>
      <w:rFonts w:cs="OpenSymbol"/>
    </w:rPr>
  </w:style>
  <w:style w:type="character" w:customStyle="1" w:styleId="ListLabel225">
    <w:name w:val="ListLabel 225"/>
    <w:rPr>
      <w:rFonts w:ascii="Book Antiqua" w:hAnsi="Book Antiqua" w:cs="OpenSymbol"/>
      <w:sz w:val="24"/>
      <w:szCs w:val="22"/>
    </w:rPr>
  </w:style>
  <w:style w:type="character" w:customStyle="1" w:styleId="ListLabel226">
    <w:name w:val="ListLabel 226"/>
    <w:rPr>
      <w:rFonts w:cs="OpenSymbol"/>
    </w:rPr>
  </w:style>
  <w:style w:type="character" w:customStyle="1" w:styleId="ListLabel227">
    <w:name w:val="ListLabel 227"/>
    <w:rPr>
      <w:rFonts w:cs="OpenSymbol"/>
    </w:rPr>
  </w:style>
  <w:style w:type="character" w:customStyle="1" w:styleId="ListLabel228">
    <w:name w:val="ListLabel 228"/>
    <w:rPr>
      <w:rFonts w:cs="OpenSymbol"/>
      <w:sz w:val="22"/>
      <w:szCs w:val="22"/>
    </w:rPr>
  </w:style>
  <w:style w:type="character" w:customStyle="1" w:styleId="ListLabel229">
    <w:name w:val="ListLabel 229"/>
    <w:rPr>
      <w:rFonts w:cs="OpenSymbol"/>
    </w:rPr>
  </w:style>
  <w:style w:type="character" w:customStyle="1" w:styleId="ListLabel230">
    <w:name w:val="ListLabel 230"/>
    <w:rPr>
      <w:rFonts w:cs="OpenSymbol"/>
    </w:rPr>
  </w:style>
  <w:style w:type="character" w:customStyle="1" w:styleId="ListLabel231">
    <w:name w:val="ListLabel 231"/>
    <w:rPr>
      <w:rFonts w:cs="OpenSymbol"/>
      <w:sz w:val="22"/>
      <w:szCs w:val="22"/>
    </w:rPr>
  </w:style>
  <w:style w:type="character" w:customStyle="1" w:styleId="ListLabel232">
    <w:name w:val="ListLabel 232"/>
    <w:rPr>
      <w:rFonts w:cs="OpenSymbol"/>
    </w:rPr>
  </w:style>
  <w:style w:type="character" w:customStyle="1" w:styleId="ListLabel233">
    <w:name w:val="ListLabel 233"/>
    <w:rPr>
      <w:rFonts w:cs="OpenSymbol"/>
    </w:rPr>
  </w:style>
  <w:style w:type="character" w:customStyle="1" w:styleId="ListLabel234">
    <w:name w:val="ListLabel 234"/>
    <w:rPr>
      <w:rFonts w:ascii="Book Antiqua" w:hAnsi="Book Antiqua" w:cs="Symbol"/>
      <w:sz w:val="24"/>
      <w:szCs w:val="22"/>
    </w:rPr>
  </w:style>
  <w:style w:type="character" w:customStyle="1" w:styleId="ListLabel235">
    <w:name w:val="ListLabel 235"/>
    <w:rPr>
      <w:rFonts w:ascii="Book Antiqua" w:hAnsi="Book Antiqua" w:cs="Book Antiqua"/>
      <w:sz w:val="24"/>
      <w:szCs w:val="24"/>
    </w:rPr>
  </w:style>
  <w:style w:type="character" w:customStyle="1" w:styleId="ListLabel236">
    <w:name w:val="ListLabel 236"/>
    <w:rPr>
      <w:rFonts w:ascii="Book Antiqua" w:hAnsi="Book Antiqua" w:cs="OpenSymbol"/>
      <w:b w:val="0"/>
      <w:sz w:val="24"/>
      <w:szCs w:val="22"/>
    </w:rPr>
  </w:style>
  <w:style w:type="character" w:customStyle="1" w:styleId="ListLabel237">
    <w:name w:val="ListLabel 237"/>
    <w:rPr>
      <w:rFonts w:cs="OpenSymbol"/>
    </w:rPr>
  </w:style>
  <w:style w:type="character" w:customStyle="1" w:styleId="ListLabel238">
    <w:name w:val="ListLabel 238"/>
    <w:rPr>
      <w:rFonts w:cs="OpenSymbol"/>
    </w:rPr>
  </w:style>
  <w:style w:type="character" w:customStyle="1" w:styleId="ListLabel239">
    <w:name w:val="ListLabel 239"/>
    <w:rPr>
      <w:rFonts w:cs="OpenSymbol"/>
      <w:sz w:val="22"/>
      <w:szCs w:val="22"/>
    </w:rPr>
  </w:style>
  <w:style w:type="character" w:customStyle="1" w:styleId="ListLabel240">
    <w:name w:val="ListLabel 240"/>
    <w:rPr>
      <w:rFonts w:cs="OpenSymbol"/>
    </w:rPr>
  </w:style>
  <w:style w:type="character" w:customStyle="1" w:styleId="ListLabel241">
    <w:name w:val="ListLabel 241"/>
    <w:rPr>
      <w:rFonts w:cs="OpenSymbol"/>
    </w:rPr>
  </w:style>
  <w:style w:type="character" w:customStyle="1" w:styleId="ListLabel242">
    <w:name w:val="ListLabel 242"/>
    <w:rPr>
      <w:rFonts w:cs="OpenSymbol"/>
      <w:sz w:val="22"/>
      <w:szCs w:val="22"/>
    </w:rPr>
  </w:style>
  <w:style w:type="character" w:customStyle="1" w:styleId="ListLabel243">
    <w:name w:val="ListLabel 243"/>
    <w:rPr>
      <w:rFonts w:cs="OpenSymbol"/>
    </w:rPr>
  </w:style>
  <w:style w:type="character" w:customStyle="1" w:styleId="ListLabel244">
    <w:name w:val="ListLabel 244"/>
    <w:rPr>
      <w:rFonts w:cs="OpenSymbol"/>
    </w:rPr>
  </w:style>
  <w:style w:type="character" w:customStyle="1" w:styleId="ListLabel245">
    <w:name w:val="ListLabel 245"/>
    <w:rPr>
      <w:rFonts w:ascii="Book Antiqua" w:hAnsi="Book Antiqua" w:cs="OpenSymbol"/>
      <w:sz w:val="24"/>
      <w:szCs w:val="22"/>
    </w:rPr>
  </w:style>
  <w:style w:type="character" w:customStyle="1" w:styleId="ListLabel246">
    <w:name w:val="ListLabel 246"/>
    <w:rPr>
      <w:rFonts w:cs="OpenSymbol"/>
    </w:rPr>
  </w:style>
  <w:style w:type="character" w:customStyle="1" w:styleId="ListLabel247">
    <w:name w:val="ListLabel 247"/>
    <w:rPr>
      <w:rFonts w:cs="OpenSymbol"/>
    </w:rPr>
  </w:style>
  <w:style w:type="character" w:customStyle="1" w:styleId="ListLabel248">
    <w:name w:val="ListLabel 248"/>
    <w:rPr>
      <w:rFonts w:cs="OpenSymbol"/>
      <w:sz w:val="22"/>
      <w:szCs w:val="22"/>
    </w:rPr>
  </w:style>
  <w:style w:type="character" w:customStyle="1" w:styleId="ListLabel249">
    <w:name w:val="ListLabel 249"/>
    <w:rPr>
      <w:rFonts w:cs="OpenSymbol"/>
    </w:rPr>
  </w:style>
  <w:style w:type="character" w:customStyle="1" w:styleId="ListLabel250">
    <w:name w:val="ListLabel 250"/>
    <w:rPr>
      <w:rFonts w:cs="OpenSymbol"/>
    </w:rPr>
  </w:style>
  <w:style w:type="character" w:customStyle="1" w:styleId="ListLabel251">
    <w:name w:val="ListLabel 251"/>
    <w:rPr>
      <w:rFonts w:cs="OpenSymbol"/>
      <w:sz w:val="22"/>
      <w:szCs w:val="22"/>
    </w:rPr>
  </w:style>
  <w:style w:type="character" w:customStyle="1" w:styleId="ListLabel252">
    <w:name w:val="ListLabel 252"/>
    <w:rPr>
      <w:rFonts w:cs="OpenSymbol"/>
    </w:rPr>
  </w:style>
  <w:style w:type="character" w:customStyle="1" w:styleId="ListLabel253">
    <w:name w:val="ListLabel 253"/>
    <w:rPr>
      <w:rFonts w:cs="OpenSymbol"/>
    </w:rPr>
  </w:style>
  <w:style w:type="character" w:customStyle="1" w:styleId="ListLabel254">
    <w:name w:val="ListLabel 254"/>
    <w:rPr>
      <w:rFonts w:ascii="Book Antiqua" w:hAnsi="Book Antiqua" w:cs="OpenSymbol"/>
      <w:sz w:val="24"/>
      <w:szCs w:val="22"/>
    </w:rPr>
  </w:style>
  <w:style w:type="character" w:customStyle="1" w:styleId="ListLabel255">
    <w:name w:val="ListLabel 255"/>
    <w:rPr>
      <w:rFonts w:cs="OpenSymbol"/>
    </w:rPr>
  </w:style>
  <w:style w:type="character" w:customStyle="1" w:styleId="ListLabel256">
    <w:name w:val="ListLabel 256"/>
    <w:rPr>
      <w:rFonts w:cs="OpenSymbol"/>
    </w:rPr>
  </w:style>
  <w:style w:type="character" w:customStyle="1" w:styleId="ListLabel257">
    <w:name w:val="ListLabel 257"/>
    <w:rPr>
      <w:rFonts w:cs="OpenSymbol"/>
      <w:sz w:val="22"/>
      <w:szCs w:val="22"/>
    </w:rPr>
  </w:style>
  <w:style w:type="character" w:customStyle="1" w:styleId="ListLabel258">
    <w:name w:val="ListLabel 258"/>
    <w:rPr>
      <w:rFonts w:cs="OpenSymbol"/>
    </w:rPr>
  </w:style>
  <w:style w:type="character" w:customStyle="1" w:styleId="ListLabel259">
    <w:name w:val="ListLabel 259"/>
    <w:rPr>
      <w:rFonts w:cs="OpenSymbol"/>
    </w:rPr>
  </w:style>
  <w:style w:type="character" w:customStyle="1" w:styleId="ListLabel260">
    <w:name w:val="ListLabel 260"/>
    <w:rPr>
      <w:rFonts w:cs="OpenSymbol"/>
      <w:sz w:val="22"/>
      <w:szCs w:val="22"/>
    </w:rPr>
  </w:style>
  <w:style w:type="character" w:customStyle="1" w:styleId="ListLabel261">
    <w:name w:val="ListLabel 261"/>
    <w:rPr>
      <w:rFonts w:cs="OpenSymbol"/>
    </w:rPr>
  </w:style>
  <w:style w:type="character" w:customStyle="1" w:styleId="ListLabel262">
    <w:name w:val="ListLabel 262"/>
    <w:rPr>
      <w:rFonts w:cs="OpenSymbol"/>
    </w:rPr>
  </w:style>
  <w:style w:type="character" w:customStyle="1" w:styleId="ListLabel263">
    <w:name w:val="ListLabel 263"/>
    <w:rPr>
      <w:rFonts w:ascii="Book Antiqua" w:hAnsi="Book Antiqua" w:cs="OpenSymbol"/>
      <w:sz w:val="24"/>
      <w:szCs w:val="22"/>
    </w:rPr>
  </w:style>
  <w:style w:type="character" w:customStyle="1" w:styleId="ListLabel264">
    <w:name w:val="ListLabel 264"/>
    <w:rPr>
      <w:rFonts w:cs="OpenSymbol"/>
    </w:rPr>
  </w:style>
  <w:style w:type="character" w:customStyle="1" w:styleId="ListLabel265">
    <w:name w:val="ListLabel 265"/>
    <w:rPr>
      <w:rFonts w:cs="OpenSymbol"/>
    </w:rPr>
  </w:style>
  <w:style w:type="character" w:customStyle="1" w:styleId="ListLabel266">
    <w:name w:val="ListLabel 266"/>
    <w:rPr>
      <w:rFonts w:cs="OpenSymbol"/>
      <w:sz w:val="22"/>
      <w:szCs w:val="22"/>
    </w:rPr>
  </w:style>
  <w:style w:type="character" w:customStyle="1" w:styleId="ListLabel267">
    <w:name w:val="ListLabel 267"/>
    <w:rPr>
      <w:rFonts w:cs="OpenSymbol"/>
    </w:rPr>
  </w:style>
  <w:style w:type="character" w:customStyle="1" w:styleId="ListLabel268">
    <w:name w:val="ListLabel 268"/>
    <w:rPr>
      <w:rFonts w:cs="OpenSymbol"/>
    </w:rPr>
  </w:style>
  <w:style w:type="character" w:customStyle="1" w:styleId="ListLabel269">
    <w:name w:val="ListLabel 269"/>
    <w:rPr>
      <w:rFonts w:cs="OpenSymbol"/>
      <w:sz w:val="22"/>
      <w:szCs w:val="22"/>
    </w:rPr>
  </w:style>
  <w:style w:type="character" w:customStyle="1" w:styleId="ListLabel270">
    <w:name w:val="ListLabel 270"/>
    <w:rPr>
      <w:rFonts w:cs="OpenSymbol"/>
    </w:rPr>
  </w:style>
  <w:style w:type="character" w:customStyle="1" w:styleId="ListLabel271">
    <w:name w:val="ListLabel 271"/>
    <w:rPr>
      <w:rFonts w:cs="OpenSymbol"/>
    </w:rPr>
  </w:style>
  <w:style w:type="character" w:customStyle="1" w:styleId="ListLabel272">
    <w:name w:val="ListLabel 272"/>
    <w:rPr>
      <w:rFonts w:ascii="Book Antiqua" w:hAnsi="Book Antiqua" w:cs="OpenSymbol"/>
      <w:sz w:val="24"/>
      <w:szCs w:val="22"/>
    </w:rPr>
  </w:style>
  <w:style w:type="character" w:customStyle="1" w:styleId="ListLabel273">
    <w:name w:val="ListLabel 273"/>
    <w:rPr>
      <w:rFonts w:cs="OpenSymbol"/>
    </w:rPr>
  </w:style>
  <w:style w:type="character" w:customStyle="1" w:styleId="ListLabel274">
    <w:name w:val="ListLabel 274"/>
    <w:rPr>
      <w:rFonts w:cs="OpenSymbol"/>
    </w:rPr>
  </w:style>
  <w:style w:type="character" w:customStyle="1" w:styleId="ListLabel275">
    <w:name w:val="ListLabel 275"/>
    <w:rPr>
      <w:rFonts w:cs="OpenSymbol"/>
      <w:sz w:val="22"/>
      <w:szCs w:val="22"/>
    </w:rPr>
  </w:style>
  <w:style w:type="character" w:customStyle="1" w:styleId="ListLabel276">
    <w:name w:val="ListLabel 276"/>
    <w:rPr>
      <w:rFonts w:cs="OpenSymbol"/>
    </w:rPr>
  </w:style>
  <w:style w:type="character" w:customStyle="1" w:styleId="ListLabel277">
    <w:name w:val="ListLabel 277"/>
    <w:rPr>
      <w:rFonts w:cs="OpenSymbol"/>
    </w:rPr>
  </w:style>
  <w:style w:type="character" w:customStyle="1" w:styleId="ListLabel278">
    <w:name w:val="ListLabel 278"/>
    <w:rPr>
      <w:rFonts w:cs="OpenSymbol"/>
      <w:sz w:val="22"/>
      <w:szCs w:val="22"/>
    </w:rPr>
  </w:style>
  <w:style w:type="character" w:customStyle="1" w:styleId="ListLabel279">
    <w:name w:val="ListLabel 279"/>
    <w:rPr>
      <w:rFonts w:cs="OpenSymbol"/>
    </w:rPr>
  </w:style>
  <w:style w:type="character" w:customStyle="1" w:styleId="ListLabel280">
    <w:name w:val="ListLabel 280"/>
    <w:rPr>
      <w:rFonts w:cs="OpenSymbol"/>
    </w:rPr>
  </w:style>
  <w:style w:type="character" w:customStyle="1" w:styleId="ListLabel281">
    <w:name w:val="ListLabel 281"/>
    <w:rPr>
      <w:rFonts w:ascii="Book Antiqua" w:hAnsi="Book Antiqua" w:cs="Symbol"/>
      <w:sz w:val="24"/>
      <w:szCs w:val="22"/>
    </w:rPr>
  </w:style>
  <w:style w:type="character" w:customStyle="1" w:styleId="ListLabel282">
    <w:name w:val="ListLabel 282"/>
    <w:rPr>
      <w:rFonts w:ascii="Book Antiqua" w:hAnsi="Book Antiqua" w:cs="Book Antiqua"/>
      <w:sz w:val="24"/>
      <w:szCs w:val="24"/>
    </w:rPr>
  </w:style>
  <w:style w:type="character" w:customStyle="1" w:styleId="ListLabel283">
    <w:name w:val="ListLabel 283"/>
    <w:rPr>
      <w:rFonts w:cs="OpenSymbol"/>
      <w:b w:val="0"/>
      <w:sz w:val="24"/>
      <w:szCs w:val="22"/>
    </w:rPr>
  </w:style>
  <w:style w:type="character" w:customStyle="1" w:styleId="ListLabel284">
    <w:name w:val="ListLabel 284"/>
    <w:rPr>
      <w:rFonts w:cs="OpenSymbol"/>
    </w:rPr>
  </w:style>
  <w:style w:type="character" w:customStyle="1" w:styleId="ListLabel285">
    <w:name w:val="ListLabel 285"/>
    <w:rPr>
      <w:rFonts w:cs="OpenSymbol"/>
    </w:rPr>
  </w:style>
  <w:style w:type="character" w:customStyle="1" w:styleId="ListLabel286">
    <w:name w:val="ListLabel 286"/>
    <w:rPr>
      <w:rFonts w:cs="OpenSymbol"/>
      <w:sz w:val="22"/>
      <w:szCs w:val="22"/>
    </w:rPr>
  </w:style>
  <w:style w:type="character" w:customStyle="1" w:styleId="ListLabel287">
    <w:name w:val="ListLabel 287"/>
    <w:rPr>
      <w:rFonts w:cs="OpenSymbol"/>
    </w:rPr>
  </w:style>
  <w:style w:type="character" w:customStyle="1" w:styleId="ListLabel288">
    <w:name w:val="ListLabel 288"/>
    <w:rPr>
      <w:rFonts w:cs="OpenSymbol"/>
    </w:rPr>
  </w:style>
  <w:style w:type="character" w:customStyle="1" w:styleId="ListLabel289">
    <w:name w:val="ListLabel 289"/>
    <w:rPr>
      <w:rFonts w:cs="OpenSymbol"/>
      <w:sz w:val="22"/>
      <w:szCs w:val="22"/>
    </w:rPr>
  </w:style>
  <w:style w:type="character" w:customStyle="1" w:styleId="ListLabel290">
    <w:name w:val="ListLabel 290"/>
    <w:rPr>
      <w:rFonts w:cs="OpenSymbol"/>
    </w:rPr>
  </w:style>
  <w:style w:type="character" w:customStyle="1" w:styleId="ListLabel291">
    <w:name w:val="ListLabel 291"/>
    <w:rPr>
      <w:rFonts w:cs="OpenSymbol"/>
    </w:rPr>
  </w:style>
  <w:style w:type="character" w:customStyle="1" w:styleId="ListLabel292">
    <w:name w:val="ListLabel 292"/>
    <w:rPr>
      <w:rFonts w:cs="OpenSymbol"/>
      <w:sz w:val="24"/>
      <w:szCs w:val="22"/>
    </w:rPr>
  </w:style>
  <w:style w:type="character" w:customStyle="1" w:styleId="ListLabel293">
    <w:name w:val="ListLabel 293"/>
    <w:rPr>
      <w:rFonts w:cs="OpenSymbol"/>
    </w:rPr>
  </w:style>
  <w:style w:type="character" w:customStyle="1" w:styleId="ListLabel294">
    <w:name w:val="ListLabel 294"/>
    <w:rPr>
      <w:rFonts w:cs="OpenSymbol"/>
    </w:rPr>
  </w:style>
  <w:style w:type="character" w:customStyle="1" w:styleId="ListLabel295">
    <w:name w:val="ListLabel 295"/>
    <w:rPr>
      <w:rFonts w:cs="OpenSymbol"/>
      <w:sz w:val="22"/>
      <w:szCs w:val="22"/>
    </w:rPr>
  </w:style>
  <w:style w:type="character" w:customStyle="1" w:styleId="ListLabel296">
    <w:name w:val="ListLabel 296"/>
    <w:rPr>
      <w:rFonts w:cs="OpenSymbol"/>
    </w:rPr>
  </w:style>
  <w:style w:type="character" w:customStyle="1" w:styleId="ListLabel297">
    <w:name w:val="ListLabel 297"/>
    <w:rPr>
      <w:rFonts w:cs="OpenSymbol"/>
    </w:rPr>
  </w:style>
  <w:style w:type="character" w:customStyle="1" w:styleId="ListLabel298">
    <w:name w:val="ListLabel 298"/>
    <w:rPr>
      <w:rFonts w:cs="OpenSymbol"/>
      <w:sz w:val="22"/>
      <w:szCs w:val="22"/>
    </w:rPr>
  </w:style>
  <w:style w:type="character" w:customStyle="1" w:styleId="ListLabel299">
    <w:name w:val="ListLabel 299"/>
    <w:rPr>
      <w:rFonts w:cs="OpenSymbol"/>
    </w:rPr>
  </w:style>
  <w:style w:type="character" w:customStyle="1" w:styleId="ListLabel300">
    <w:name w:val="ListLabel 300"/>
    <w:rPr>
      <w:rFonts w:cs="OpenSymbol"/>
    </w:rPr>
  </w:style>
  <w:style w:type="character" w:customStyle="1" w:styleId="ListLabel301">
    <w:name w:val="ListLabel 301"/>
    <w:rPr>
      <w:rFonts w:cs="OpenSymbol"/>
      <w:sz w:val="24"/>
      <w:szCs w:val="22"/>
    </w:rPr>
  </w:style>
  <w:style w:type="character" w:customStyle="1" w:styleId="ListLabel302">
    <w:name w:val="ListLabel 302"/>
    <w:rPr>
      <w:rFonts w:cs="OpenSymbol"/>
    </w:rPr>
  </w:style>
  <w:style w:type="character" w:customStyle="1" w:styleId="ListLabel303">
    <w:name w:val="ListLabel 303"/>
    <w:rPr>
      <w:rFonts w:cs="OpenSymbol"/>
    </w:rPr>
  </w:style>
  <w:style w:type="character" w:customStyle="1" w:styleId="ListLabel304">
    <w:name w:val="ListLabel 304"/>
    <w:rPr>
      <w:rFonts w:cs="OpenSymbol"/>
      <w:sz w:val="22"/>
      <w:szCs w:val="22"/>
    </w:rPr>
  </w:style>
  <w:style w:type="character" w:customStyle="1" w:styleId="ListLabel305">
    <w:name w:val="ListLabel 305"/>
    <w:rPr>
      <w:rFonts w:cs="OpenSymbol"/>
    </w:rPr>
  </w:style>
  <w:style w:type="character" w:customStyle="1" w:styleId="ListLabel306">
    <w:name w:val="ListLabel 306"/>
    <w:rPr>
      <w:rFonts w:cs="OpenSymbol"/>
    </w:rPr>
  </w:style>
  <w:style w:type="character" w:customStyle="1" w:styleId="ListLabel307">
    <w:name w:val="ListLabel 307"/>
    <w:rPr>
      <w:rFonts w:cs="OpenSymbol"/>
      <w:sz w:val="22"/>
      <w:szCs w:val="22"/>
    </w:rPr>
  </w:style>
  <w:style w:type="character" w:customStyle="1" w:styleId="ListLabel308">
    <w:name w:val="ListLabel 308"/>
    <w:rPr>
      <w:rFonts w:cs="OpenSymbol"/>
    </w:rPr>
  </w:style>
  <w:style w:type="character" w:customStyle="1" w:styleId="ListLabel309">
    <w:name w:val="ListLabel 309"/>
    <w:rPr>
      <w:rFonts w:cs="OpenSymbol"/>
    </w:rPr>
  </w:style>
  <w:style w:type="character" w:customStyle="1" w:styleId="ListLabel310">
    <w:name w:val="ListLabel 310"/>
    <w:rPr>
      <w:rFonts w:cs="OpenSymbol"/>
      <w:sz w:val="24"/>
      <w:szCs w:val="22"/>
    </w:rPr>
  </w:style>
  <w:style w:type="character" w:customStyle="1" w:styleId="ListLabel311">
    <w:name w:val="ListLabel 311"/>
    <w:rPr>
      <w:rFonts w:cs="OpenSymbol"/>
    </w:rPr>
  </w:style>
  <w:style w:type="character" w:customStyle="1" w:styleId="ListLabel312">
    <w:name w:val="ListLabel 312"/>
    <w:rPr>
      <w:rFonts w:cs="OpenSymbol"/>
    </w:rPr>
  </w:style>
  <w:style w:type="character" w:customStyle="1" w:styleId="ListLabel313">
    <w:name w:val="ListLabel 313"/>
    <w:rPr>
      <w:rFonts w:cs="OpenSymbol"/>
      <w:sz w:val="22"/>
      <w:szCs w:val="22"/>
    </w:rPr>
  </w:style>
  <w:style w:type="character" w:customStyle="1" w:styleId="ListLabel314">
    <w:name w:val="ListLabel 314"/>
    <w:rPr>
      <w:rFonts w:cs="OpenSymbol"/>
    </w:rPr>
  </w:style>
  <w:style w:type="character" w:customStyle="1" w:styleId="ListLabel315">
    <w:name w:val="ListLabel 315"/>
    <w:rPr>
      <w:rFonts w:cs="OpenSymbol"/>
    </w:rPr>
  </w:style>
  <w:style w:type="character" w:customStyle="1" w:styleId="ListLabel316">
    <w:name w:val="ListLabel 316"/>
    <w:rPr>
      <w:rFonts w:cs="OpenSymbol"/>
      <w:sz w:val="22"/>
      <w:szCs w:val="22"/>
    </w:rPr>
  </w:style>
  <w:style w:type="character" w:customStyle="1" w:styleId="ListLabel317">
    <w:name w:val="ListLabel 317"/>
    <w:rPr>
      <w:rFonts w:cs="OpenSymbol"/>
    </w:rPr>
  </w:style>
  <w:style w:type="character" w:customStyle="1" w:styleId="ListLabel318">
    <w:name w:val="ListLabel 318"/>
    <w:rPr>
      <w:rFonts w:cs="OpenSymbol"/>
    </w:rPr>
  </w:style>
  <w:style w:type="character" w:customStyle="1" w:styleId="ListLabel319">
    <w:name w:val="ListLabel 319"/>
    <w:rPr>
      <w:rFonts w:cs="OpenSymbol"/>
      <w:sz w:val="24"/>
      <w:szCs w:val="22"/>
    </w:rPr>
  </w:style>
  <w:style w:type="character" w:customStyle="1" w:styleId="ListLabel320">
    <w:name w:val="ListLabel 320"/>
    <w:rPr>
      <w:rFonts w:cs="OpenSymbol"/>
    </w:rPr>
  </w:style>
  <w:style w:type="character" w:customStyle="1" w:styleId="ListLabel321">
    <w:name w:val="ListLabel 321"/>
    <w:rPr>
      <w:rFonts w:cs="OpenSymbol"/>
    </w:rPr>
  </w:style>
  <w:style w:type="character" w:customStyle="1" w:styleId="ListLabel322">
    <w:name w:val="ListLabel 322"/>
    <w:rPr>
      <w:rFonts w:cs="OpenSymbol"/>
      <w:sz w:val="22"/>
      <w:szCs w:val="22"/>
    </w:rPr>
  </w:style>
  <w:style w:type="character" w:customStyle="1" w:styleId="ListLabel323">
    <w:name w:val="ListLabel 323"/>
    <w:rPr>
      <w:rFonts w:cs="OpenSymbol"/>
    </w:rPr>
  </w:style>
  <w:style w:type="character" w:customStyle="1" w:styleId="ListLabel324">
    <w:name w:val="ListLabel 324"/>
    <w:rPr>
      <w:rFonts w:cs="OpenSymbol"/>
    </w:rPr>
  </w:style>
  <w:style w:type="character" w:customStyle="1" w:styleId="ListLabel325">
    <w:name w:val="ListLabel 325"/>
    <w:rPr>
      <w:rFonts w:cs="OpenSymbol"/>
      <w:sz w:val="22"/>
      <w:szCs w:val="22"/>
    </w:rPr>
  </w:style>
  <w:style w:type="character" w:customStyle="1" w:styleId="ListLabel326">
    <w:name w:val="ListLabel 326"/>
    <w:rPr>
      <w:rFonts w:cs="OpenSymbol"/>
    </w:rPr>
  </w:style>
  <w:style w:type="character" w:customStyle="1" w:styleId="ListLabel327">
    <w:name w:val="ListLabel 327"/>
    <w:rPr>
      <w:rFonts w:cs="OpenSymbol"/>
    </w:rPr>
  </w:style>
  <w:style w:type="character" w:customStyle="1" w:styleId="ListLabel328">
    <w:name w:val="ListLabel 328"/>
    <w:rPr>
      <w:rFonts w:cs="Symbol"/>
      <w:sz w:val="24"/>
      <w:szCs w:val="22"/>
    </w:rPr>
  </w:style>
  <w:style w:type="character" w:customStyle="1" w:styleId="ListLabel329">
    <w:name w:val="ListLabel 329"/>
    <w:rPr>
      <w:rFonts w:ascii="Book Antiqua" w:hAnsi="Book Antiqua" w:cs="Book Antiqua"/>
      <w:sz w:val="24"/>
      <w:szCs w:val="24"/>
    </w:rPr>
  </w:style>
  <w:style w:type="character" w:customStyle="1" w:styleId="ListLabel330">
    <w:name w:val="ListLabel 330"/>
    <w:rPr>
      <w:rFonts w:cs="OpenSymbol"/>
      <w:b w:val="0"/>
      <w:sz w:val="24"/>
      <w:szCs w:val="22"/>
    </w:rPr>
  </w:style>
  <w:style w:type="character" w:customStyle="1" w:styleId="ListLabel331">
    <w:name w:val="ListLabel 331"/>
    <w:rPr>
      <w:rFonts w:cs="OpenSymbol"/>
    </w:rPr>
  </w:style>
  <w:style w:type="character" w:customStyle="1" w:styleId="ListLabel332">
    <w:name w:val="ListLabel 332"/>
    <w:rPr>
      <w:rFonts w:cs="OpenSymbol"/>
    </w:rPr>
  </w:style>
  <w:style w:type="character" w:customStyle="1" w:styleId="ListLabel333">
    <w:name w:val="ListLabel 333"/>
    <w:rPr>
      <w:rFonts w:cs="OpenSymbol"/>
      <w:sz w:val="22"/>
      <w:szCs w:val="22"/>
    </w:rPr>
  </w:style>
  <w:style w:type="character" w:customStyle="1" w:styleId="ListLabel334">
    <w:name w:val="ListLabel 334"/>
    <w:rPr>
      <w:rFonts w:cs="OpenSymbol"/>
    </w:rPr>
  </w:style>
  <w:style w:type="character" w:customStyle="1" w:styleId="ListLabel335">
    <w:name w:val="ListLabel 335"/>
    <w:rPr>
      <w:rFonts w:cs="OpenSymbol"/>
    </w:rPr>
  </w:style>
  <w:style w:type="character" w:customStyle="1" w:styleId="ListLabel336">
    <w:name w:val="ListLabel 336"/>
    <w:rPr>
      <w:rFonts w:cs="OpenSymbol"/>
      <w:sz w:val="22"/>
      <w:szCs w:val="22"/>
    </w:rPr>
  </w:style>
  <w:style w:type="character" w:customStyle="1" w:styleId="ListLabel337">
    <w:name w:val="ListLabel 337"/>
    <w:rPr>
      <w:rFonts w:cs="OpenSymbol"/>
    </w:rPr>
  </w:style>
  <w:style w:type="character" w:customStyle="1" w:styleId="ListLabel338">
    <w:name w:val="ListLabel 338"/>
    <w:rPr>
      <w:rFonts w:cs="OpenSymbol"/>
    </w:rPr>
  </w:style>
  <w:style w:type="character" w:customStyle="1" w:styleId="ListLabel339">
    <w:name w:val="ListLabel 339"/>
    <w:rPr>
      <w:rFonts w:cs="OpenSymbol"/>
      <w:sz w:val="24"/>
      <w:szCs w:val="22"/>
    </w:rPr>
  </w:style>
  <w:style w:type="character" w:customStyle="1" w:styleId="ListLabel340">
    <w:name w:val="ListLabel 340"/>
    <w:rPr>
      <w:rFonts w:cs="OpenSymbol"/>
    </w:rPr>
  </w:style>
  <w:style w:type="character" w:customStyle="1" w:styleId="ListLabel341">
    <w:name w:val="ListLabel 341"/>
    <w:rPr>
      <w:rFonts w:cs="OpenSymbol"/>
    </w:rPr>
  </w:style>
  <w:style w:type="character" w:customStyle="1" w:styleId="ListLabel342">
    <w:name w:val="ListLabel 342"/>
    <w:rPr>
      <w:rFonts w:cs="OpenSymbol"/>
      <w:sz w:val="22"/>
      <w:szCs w:val="22"/>
    </w:rPr>
  </w:style>
  <w:style w:type="character" w:customStyle="1" w:styleId="ListLabel343">
    <w:name w:val="ListLabel 343"/>
    <w:rPr>
      <w:rFonts w:cs="OpenSymbol"/>
    </w:rPr>
  </w:style>
  <w:style w:type="character" w:customStyle="1" w:styleId="ListLabel344">
    <w:name w:val="ListLabel 344"/>
    <w:rPr>
      <w:rFonts w:cs="OpenSymbol"/>
    </w:rPr>
  </w:style>
  <w:style w:type="character" w:customStyle="1" w:styleId="ListLabel345">
    <w:name w:val="ListLabel 345"/>
    <w:rPr>
      <w:rFonts w:cs="OpenSymbol"/>
      <w:sz w:val="22"/>
      <w:szCs w:val="22"/>
    </w:rPr>
  </w:style>
  <w:style w:type="character" w:customStyle="1" w:styleId="ListLabel346">
    <w:name w:val="ListLabel 346"/>
    <w:rPr>
      <w:rFonts w:cs="OpenSymbol"/>
    </w:rPr>
  </w:style>
  <w:style w:type="character" w:customStyle="1" w:styleId="ListLabel347">
    <w:name w:val="ListLabel 347"/>
    <w:rPr>
      <w:rFonts w:cs="OpenSymbol"/>
    </w:rPr>
  </w:style>
  <w:style w:type="character" w:customStyle="1" w:styleId="ListLabel348">
    <w:name w:val="ListLabel 348"/>
    <w:rPr>
      <w:rFonts w:cs="OpenSymbol"/>
      <w:sz w:val="24"/>
      <w:szCs w:val="22"/>
    </w:rPr>
  </w:style>
  <w:style w:type="character" w:customStyle="1" w:styleId="ListLabel349">
    <w:name w:val="ListLabel 349"/>
    <w:rPr>
      <w:rFonts w:cs="OpenSymbol"/>
    </w:rPr>
  </w:style>
  <w:style w:type="character" w:customStyle="1" w:styleId="ListLabel350">
    <w:name w:val="ListLabel 350"/>
    <w:rPr>
      <w:rFonts w:cs="OpenSymbol"/>
    </w:rPr>
  </w:style>
  <w:style w:type="character" w:customStyle="1" w:styleId="ListLabel351">
    <w:name w:val="ListLabel 351"/>
    <w:rPr>
      <w:rFonts w:cs="OpenSymbol"/>
      <w:sz w:val="22"/>
      <w:szCs w:val="22"/>
    </w:rPr>
  </w:style>
  <w:style w:type="character" w:customStyle="1" w:styleId="ListLabel352">
    <w:name w:val="ListLabel 352"/>
    <w:rPr>
      <w:rFonts w:cs="OpenSymbol"/>
    </w:rPr>
  </w:style>
  <w:style w:type="character" w:customStyle="1" w:styleId="ListLabel353">
    <w:name w:val="ListLabel 353"/>
    <w:rPr>
      <w:rFonts w:cs="OpenSymbol"/>
    </w:rPr>
  </w:style>
  <w:style w:type="character" w:customStyle="1" w:styleId="ListLabel354">
    <w:name w:val="ListLabel 354"/>
    <w:rPr>
      <w:rFonts w:cs="OpenSymbol"/>
      <w:sz w:val="22"/>
      <w:szCs w:val="22"/>
    </w:rPr>
  </w:style>
  <w:style w:type="character" w:customStyle="1" w:styleId="ListLabel355">
    <w:name w:val="ListLabel 355"/>
    <w:rPr>
      <w:rFonts w:cs="OpenSymbol"/>
    </w:rPr>
  </w:style>
  <w:style w:type="character" w:customStyle="1" w:styleId="ListLabel356">
    <w:name w:val="ListLabel 356"/>
    <w:rPr>
      <w:rFonts w:cs="OpenSymbol"/>
    </w:rPr>
  </w:style>
  <w:style w:type="character" w:customStyle="1" w:styleId="ListLabel357">
    <w:name w:val="ListLabel 357"/>
    <w:rPr>
      <w:rFonts w:cs="OpenSymbol"/>
      <w:sz w:val="24"/>
      <w:szCs w:val="22"/>
    </w:rPr>
  </w:style>
  <w:style w:type="character" w:customStyle="1" w:styleId="ListLabel358">
    <w:name w:val="ListLabel 358"/>
    <w:rPr>
      <w:rFonts w:cs="OpenSymbol"/>
    </w:rPr>
  </w:style>
  <w:style w:type="character" w:customStyle="1" w:styleId="ListLabel359">
    <w:name w:val="ListLabel 359"/>
    <w:rPr>
      <w:rFonts w:cs="OpenSymbol"/>
    </w:rPr>
  </w:style>
  <w:style w:type="character" w:customStyle="1" w:styleId="ListLabel360">
    <w:name w:val="ListLabel 360"/>
    <w:rPr>
      <w:rFonts w:cs="OpenSymbol"/>
      <w:sz w:val="22"/>
      <w:szCs w:val="22"/>
    </w:rPr>
  </w:style>
  <w:style w:type="character" w:customStyle="1" w:styleId="ListLabel361">
    <w:name w:val="ListLabel 361"/>
    <w:rPr>
      <w:rFonts w:cs="OpenSymbol"/>
    </w:rPr>
  </w:style>
  <w:style w:type="character" w:customStyle="1" w:styleId="ListLabel362">
    <w:name w:val="ListLabel 362"/>
    <w:rPr>
      <w:rFonts w:cs="OpenSymbol"/>
    </w:rPr>
  </w:style>
  <w:style w:type="character" w:customStyle="1" w:styleId="ListLabel363">
    <w:name w:val="ListLabel 363"/>
    <w:rPr>
      <w:rFonts w:cs="OpenSymbol"/>
      <w:sz w:val="22"/>
      <w:szCs w:val="22"/>
    </w:rPr>
  </w:style>
  <w:style w:type="character" w:customStyle="1" w:styleId="ListLabel364">
    <w:name w:val="ListLabel 364"/>
    <w:rPr>
      <w:rFonts w:cs="OpenSymbol"/>
    </w:rPr>
  </w:style>
  <w:style w:type="character" w:customStyle="1" w:styleId="ListLabel365">
    <w:name w:val="ListLabel 365"/>
    <w:rPr>
      <w:rFonts w:cs="OpenSymbol"/>
    </w:rPr>
  </w:style>
  <w:style w:type="character" w:customStyle="1" w:styleId="ListLabel366">
    <w:name w:val="ListLabel 366"/>
    <w:rPr>
      <w:rFonts w:cs="OpenSymbol"/>
      <w:sz w:val="24"/>
      <w:szCs w:val="22"/>
    </w:rPr>
  </w:style>
  <w:style w:type="character" w:customStyle="1" w:styleId="ListLabel367">
    <w:name w:val="ListLabel 367"/>
    <w:rPr>
      <w:rFonts w:cs="OpenSymbol"/>
    </w:rPr>
  </w:style>
  <w:style w:type="character" w:customStyle="1" w:styleId="ListLabel368">
    <w:name w:val="ListLabel 368"/>
    <w:rPr>
      <w:rFonts w:cs="OpenSymbol"/>
    </w:rPr>
  </w:style>
  <w:style w:type="character" w:customStyle="1" w:styleId="ListLabel369">
    <w:name w:val="ListLabel 369"/>
    <w:rPr>
      <w:rFonts w:cs="OpenSymbol"/>
      <w:sz w:val="22"/>
      <w:szCs w:val="22"/>
    </w:rPr>
  </w:style>
  <w:style w:type="character" w:customStyle="1" w:styleId="ListLabel370">
    <w:name w:val="ListLabel 370"/>
    <w:rPr>
      <w:rFonts w:cs="OpenSymbol"/>
    </w:rPr>
  </w:style>
  <w:style w:type="character" w:customStyle="1" w:styleId="ListLabel371">
    <w:name w:val="ListLabel 371"/>
    <w:rPr>
      <w:rFonts w:cs="OpenSymbol"/>
    </w:rPr>
  </w:style>
  <w:style w:type="character" w:customStyle="1" w:styleId="ListLabel372">
    <w:name w:val="ListLabel 372"/>
    <w:rPr>
      <w:rFonts w:cs="OpenSymbol"/>
      <w:sz w:val="22"/>
      <w:szCs w:val="22"/>
    </w:rPr>
  </w:style>
  <w:style w:type="character" w:customStyle="1" w:styleId="ListLabel373">
    <w:name w:val="ListLabel 373"/>
    <w:rPr>
      <w:rFonts w:cs="OpenSymbol"/>
    </w:rPr>
  </w:style>
  <w:style w:type="character" w:customStyle="1" w:styleId="ListLabel374">
    <w:name w:val="ListLabel 374"/>
    <w:rPr>
      <w:rFonts w:cs="OpenSymbol"/>
    </w:rPr>
  </w:style>
  <w:style w:type="character" w:customStyle="1" w:styleId="ListLabel375">
    <w:name w:val="ListLabel 375"/>
    <w:rPr>
      <w:rFonts w:cs="Symbol"/>
      <w:sz w:val="24"/>
      <w:szCs w:val="22"/>
    </w:rPr>
  </w:style>
  <w:style w:type="character" w:customStyle="1" w:styleId="ListLabel376">
    <w:name w:val="ListLabel 376"/>
    <w:rPr>
      <w:rFonts w:ascii="Book Antiqua" w:hAnsi="Book Antiqua" w:cs="Book Antiqua"/>
      <w:sz w:val="24"/>
      <w:szCs w:val="24"/>
    </w:rPr>
  </w:style>
  <w:style w:type="character" w:customStyle="1" w:styleId="ListLabel377">
    <w:name w:val="ListLabel 377"/>
    <w:rPr>
      <w:rFonts w:cs="OpenSymbol"/>
      <w:b w:val="0"/>
      <w:sz w:val="24"/>
      <w:szCs w:val="22"/>
    </w:rPr>
  </w:style>
  <w:style w:type="character" w:customStyle="1" w:styleId="ListLabel378">
    <w:name w:val="ListLabel 378"/>
    <w:rPr>
      <w:rFonts w:cs="OpenSymbol"/>
    </w:rPr>
  </w:style>
  <w:style w:type="character" w:customStyle="1" w:styleId="ListLabel379">
    <w:name w:val="ListLabel 379"/>
    <w:rPr>
      <w:rFonts w:cs="OpenSymbol"/>
    </w:rPr>
  </w:style>
  <w:style w:type="character" w:customStyle="1" w:styleId="ListLabel380">
    <w:name w:val="ListLabel 380"/>
    <w:rPr>
      <w:rFonts w:cs="OpenSymbol"/>
      <w:sz w:val="22"/>
      <w:szCs w:val="22"/>
    </w:rPr>
  </w:style>
  <w:style w:type="character" w:customStyle="1" w:styleId="ListLabel381">
    <w:name w:val="ListLabel 381"/>
    <w:rPr>
      <w:rFonts w:cs="OpenSymbol"/>
    </w:rPr>
  </w:style>
  <w:style w:type="character" w:customStyle="1" w:styleId="ListLabel382">
    <w:name w:val="ListLabel 382"/>
    <w:rPr>
      <w:rFonts w:cs="OpenSymbol"/>
    </w:rPr>
  </w:style>
  <w:style w:type="character" w:customStyle="1" w:styleId="ListLabel383">
    <w:name w:val="ListLabel 383"/>
    <w:rPr>
      <w:rFonts w:cs="OpenSymbol"/>
      <w:sz w:val="22"/>
      <w:szCs w:val="22"/>
    </w:rPr>
  </w:style>
  <w:style w:type="character" w:customStyle="1" w:styleId="ListLabel384">
    <w:name w:val="ListLabel 384"/>
    <w:rPr>
      <w:rFonts w:cs="OpenSymbol"/>
    </w:rPr>
  </w:style>
  <w:style w:type="character" w:customStyle="1" w:styleId="ListLabel385">
    <w:name w:val="ListLabel 385"/>
    <w:rPr>
      <w:rFonts w:cs="OpenSymbol"/>
    </w:rPr>
  </w:style>
  <w:style w:type="character" w:customStyle="1" w:styleId="ListLabel386">
    <w:name w:val="ListLabel 386"/>
    <w:rPr>
      <w:rFonts w:cs="OpenSymbol"/>
      <w:sz w:val="24"/>
      <w:szCs w:val="22"/>
    </w:rPr>
  </w:style>
  <w:style w:type="character" w:customStyle="1" w:styleId="ListLabel387">
    <w:name w:val="ListLabel 387"/>
    <w:rPr>
      <w:rFonts w:cs="OpenSymbol"/>
    </w:rPr>
  </w:style>
  <w:style w:type="character" w:customStyle="1" w:styleId="ListLabel388">
    <w:name w:val="ListLabel 388"/>
    <w:rPr>
      <w:rFonts w:cs="OpenSymbol"/>
    </w:rPr>
  </w:style>
  <w:style w:type="character" w:customStyle="1" w:styleId="ListLabel389">
    <w:name w:val="ListLabel 389"/>
    <w:rPr>
      <w:rFonts w:cs="OpenSymbol"/>
      <w:sz w:val="22"/>
      <w:szCs w:val="22"/>
    </w:rPr>
  </w:style>
  <w:style w:type="character" w:customStyle="1" w:styleId="ListLabel390">
    <w:name w:val="ListLabel 390"/>
    <w:rPr>
      <w:rFonts w:cs="OpenSymbol"/>
    </w:rPr>
  </w:style>
  <w:style w:type="character" w:customStyle="1" w:styleId="ListLabel391">
    <w:name w:val="ListLabel 391"/>
    <w:rPr>
      <w:rFonts w:cs="OpenSymbol"/>
    </w:rPr>
  </w:style>
  <w:style w:type="character" w:customStyle="1" w:styleId="ListLabel392">
    <w:name w:val="ListLabel 392"/>
    <w:rPr>
      <w:rFonts w:cs="OpenSymbol"/>
      <w:sz w:val="22"/>
      <w:szCs w:val="22"/>
    </w:rPr>
  </w:style>
  <w:style w:type="character" w:customStyle="1" w:styleId="ListLabel393">
    <w:name w:val="ListLabel 393"/>
    <w:rPr>
      <w:rFonts w:cs="OpenSymbol"/>
    </w:rPr>
  </w:style>
  <w:style w:type="character" w:customStyle="1" w:styleId="ListLabel394">
    <w:name w:val="ListLabel 394"/>
    <w:rPr>
      <w:rFonts w:cs="OpenSymbol"/>
    </w:rPr>
  </w:style>
  <w:style w:type="character" w:customStyle="1" w:styleId="ListLabel395">
    <w:name w:val="ListLabel 395"/>
    <w:rPr>
      <w:rFonts w:cs="OpenSymbol"/>
      <w:sz w:val="24"/>
      <w:szCs w:val="22"/>
    </w:rPr>
  </w:style>
  <w:style w:type="character" w:customStyle="1" w:styleId="ListLabel396">
    <w:name w:val="ListLabel 396"/>
    <w:rPr>
      <w:rFonts w:cs="OpenSymbol"/>
    </w:rPr>
  </w:style>
  <w:style w:type="character" w:customStyle="1" w:styleId="ListLabel397">
    <w:name w:val="ListLabel 397"/>
    <w:rPr>
      <w:rFonts w:cs="OpenSymbol"/>
    </w:rPr>
  </w:style>
  <w:style w:type="character" w:customStyle="1" w:styleId="ListLabel398">
    <w:name w:val="ListLabel 398"/>
    <w:rPr>
      <w:rFonts w:cs="OpenSymbol"/>
      <w:sz w:val="22"/>
      <w:szCs w:val="22"/>
    </w:rPr>
  </w:style>
  <w:style w:type="character" w:customStyle="1" w:styleId="ListLabel399">
    <w:name w:val="ListLabel 399"/>
    <w:rPr>
      <w:rFonts w:cs="OpenSymbol"/>
    </w:rPr>
  </w:style>
  <w:style w:type="character" w:customStyle="1" w:styleId="ListLabel400">
    <w:name w:val="ListLabel 400"/>
    <w:rPr>
      <w:rFonts w:cs="OpenSymbol"/>
    </w:rPr>
  </w:style>
  <w:style w:type="character" w:customStyle="1" w:styleId="ListLabel401">
    <w:name w:val="ListLabel 401"/>
    <w:rPr>
      <w:rFonts w:cs="OpenSymbol"/>
      <w:sz w:val="22"/>
      <w:szCs w:val="22"/>
    </w:rPr>
  </w:style>
  <w:style w:type="character" w:customStyle="1" w:styleId="ListLabel402">
    <w:name w:val="ListLabel 402"/>
    <w:rPr>
      <w:rFonts w:cs="OpenSymbol"/>
    </w:rPr>
  </w:style>
  <w:style w:type="character" w:customStyle="1" w:styleId="ListLabel403">
    <w:name w:val="ListLabel 403"/>
    <w:rPr>
      <w:rFonts w:cs="OpenSymbol"/>
    </w:rPr>
  </w:style>
  <w:style w:type="character" w:customStyle="1" w:styleId="ListLabel404">
    <w:name w:val="ListLabel 404"/>
    <w:rPr>
      <w:rFonts w:cs="OpenSymbol"/>
      <w:sz w:val="24"/>
      <w:szCs w:val="22"/>
    </w:rPr>
  </w:style>
  <w:style w:type="character" w:customStyle="1" w:styleId="ListLabel405">
    <w:name w:val="ListLabel 405"/>
    <w:rPr>
      <w:rFonts w:cs="OpenSymbol"/>
    </w:rPr>
  </w:style>
  <w:style w:type="character" w:customStyle="1" w:styleId="ListLabel406">
    <w:name w:val="ListLabel 406"/>
    <w:rPr>
      <w:rFonts w:cs="OpenSymbol"/>
    </w:rPr>
  </w:style>
  <w:style w:type="character" w:customStyle="1" w:styleId="ListLabel407">
    <w:name w:val="ListLabel 407"/>
    <w:rPr>
      <w:rFonts w:cs="OpenSymbol"/>
      <w:sz w:val="22"/>
      <w:szCs w:val="22"/>
    </w:rPr>
  </w:style>
  <w:style w:type="character" w:customStyle="1" w:styleId="ListLabel408">
    <w:name w:val="ListLabel 408"/>
    <w:rPr>
      <w:rFonts w:cs="OpenSymbol"/>
    </w:rPr>
  </w:style>
  <w:style w:type="character" w:customStyle="1" w:styleId="ListLabel409">
    <w:name w:val="ListLabel 409"/>
    <w:rPr>
      <w:rFonts w:cs="OpenSymbol"/>
    </w:rPr>
  </w:style>
  <w:style w:type="character" w:customStyle="1" w:styleId="ListLabel410">
    <w:name w:val="ListLabel 410"/>
    <w:rPr>
      <w:rFonts w:cs="OpenSymbol"/>
      <w:sz w:val="22"/>
      <w:szCs w:val="22"/>
    </w:rPr>
  </w:style>
  <w:style w:type="character" w:customStyle="1" w:styleId="ListLabel411">
    <w:name w:val="ListLabel 411"/>
    <w:rPr>
      <w:rFonts w:cs="OpenSymbol"/>
    </w:rPr>
  </w:style>
  <w:style w:type="character" w:customStyle="1" w:styleId="ListLabel412">
    <w:name w:val="ListLabel 412"/>
    <w:rPr>
      <w:rFonts w:cs="OpenSymbol"/>
    </w:rPr>
  </w:style>
  <w:style w:type="character" w:customStyle="1" w:styleId="ListLabel413">
    <w:name w:val="ListLabel 413"/>
    <w:rPr>
      <w:rFonts w:cs="OpenSymbol"/>
      <w:sz w:val="24"/>
      <w:szCs w:val="22"/>
    </w:rPr>
  </w:style>
  <w:style w:type="character" w:customStyle="1" w:styleId="ListLabel414">
    <w:name w:val="ListLabel 414"/>
    <w:rPr>
      <w:rFonts w:cs="OpenSymbol"/>
    </w:rPr>
  </w:style>
  <w:style w:type="character" w:customStyle="1" w:styleId="ListLabel415">
    <w:name w:val="ListLabel 415"/>
    <w:rPr>
      <w:rFonts w:cs="OpenSymbol"/>
    </w:rPr>
  </w:style>
  <w:style w:type="character" w:customStyle="1" w:styleId="ListLabel416">
    <w:name w:val="ListLabel 416"/>
    <w:rPr>
      <w:rFonts w:cs="OpenSymbol"/>
      <w:sz w:val="22"/>
      <w:szCs w:val="22"/>
    </w:rPr>
  </w:style>
  <w:style w:type="character" w:customStyle="1" w:styleId="ListLabel417">
    <w:name w:val="ListLabel 417"/>
    <w:rPr>
      <w:rFonts w:cs="OpenSymbol"/>
    </w:rPr>
  </w:style>
  <w:style w:type="character" w:customStyle="1" w:styleId="ListLabel418">
    <w:name w:val="ListLabel 418"/>
    <w:rPr>
      <w:rFonts w:cs="OpenSymbol"/>
    </w:rPr>
  </w:style>
  <w:style w:type="character" w:customStyle="1" w:styleId="ListLabel419">
    <w:name w:val="ListLabel 419"/>
    <w:rPr>
      <w:rFonts w:cs="OpenSymbol"/>
      <w:sz w:val="22"/>
      <w:szCs w:val="22"/>
    </w:rPr>
  </w:style>
  <w:style w:type="character" w:customStyle="1" w:styleId="ListLabel420">
    <w:name w:val="ListLabel 420"/>
    <w:rPr>
      <w:rFonts w:cs="OpenSymbol"/>
    </w:rPr>
  </w:style>
  <w:style w:type="character" w:customStyle="1" w:styleId="ListLabel421">
    <w:name w:val="ListLabel 421"/>
    <w:rPr>
      <w:rFonts w:cs="OpenSymbol"/>
    </w:rPr>
  </w:style>
  <w:style w:type="character" w:customStyle="1" w:styleId="ListLabel422">
    <w:name w:val="ListLabel 422"/>
    <w:rPr>
      <w:rFonts w:cs="Symbol"/>
      <w:sz w:val="24"/>
      <w:szCs w:val="22"/>
    </w:rPr>
  </w:style>
  <w:style w:type="character" w:customStyle="1" w:styleId="ListLabel423">
    <w:name w:val="ListLabel 423"/>
    <w:rPr>
      <w:rFonts w:ascii="Book Antiqua" w:hAnsi="Book Antiqua" w:cs="Book Antiqua"/>
      <w:sz w:val="24"/>
      <w:szCs w:val="24"/>
    </w:rPr>
  </w:style>
  <w:style w:type="character" w:customStyle="1" w:styleId="ListLabel424">
    <w:name w:val="ListLabel 424"/>
    <w:rPr>
      <w:rFonts w:cs="OpenSymbol"/>
      <w:b w:val="0"/>
      <w:sz w:val="24"/>
      <w:szCs w:val="22"/>
    </w:rPr>
  </w:style>
  <w:style w:type="character" w:customStyle="1" w:styleId="ListLabel425">
    <w:name w:val="ListLabel 425"/>
    <w:rPr>
      <w:rFonts w:cs="OpenSymbol"/>
    </w:rPr>
  </w:style>
  <w:style w:type="character" w:customStyle="1" w:styleId="ListLabel426">
    <w:name w:val="ListLabel 426"/>
    <w:rPr>
      <w:rFonts w:cs="OpenSymbol"/>
    </w:rPr>
  </w:style>
  <w:style w:type="character" w:customStyle="1" w:styleId="ListLabel427">
    <w:name w:val="ListLabel 427"/>
    <w:rPr>
      <w:rFonts w:cs="OpenSymbol"/>
      <w:sz w:val="22"/>
      <w:szCs w:val="22"/>
    </w:rPr>
  </w:style>
  <w:style w:type="character" w:customStyle="1" w:styleId="ListLabel428">
    <w:name w:val="ListLabel 428"/>
    <w:rPr>
      <w:rFonts w:cs="OpenSymbol"/>
    </w:rPr>
  </w:style>
  <w:style w:type="character" w:customStyle="1" w:styleId="ListLabel429">
    <w:name w:val="ListLabel 429"/>
    <w:rPr>
      <w:rFonts w:cs="OpenSymbol"/>
    </w:rPr>
  </w:style>
  <w:style w:type="character" w:customStyle="1" w:styleId="ListLabel430">
    <w:name w:val="ListLabel 430"/>
    <w:rPr>
      <w:rFonts w:cs="OpenSymbol"/>
      <w:sz w:val="22"/>
      <w:szCs w:val="22"/>
    </w:rPr>
  </w:style>
  <w:style w:type="character" w:customStyle="1" w:styleId="ListLabel431">
    <w:name w:val="ListLabel 431"/>
    <w:rPr>
      <w:rFonts w:cs="OpenSymbol"/>
    </w:rPr>
  </w:style>
  <w:style w:type="character" w:customStyle="1" w:styleId="ListLabel432">
    <w:name w:val="ListLabel 432"/>
    <w:rPr>
      <w:rFonts w:cs="OpenSymbol"/>
    </w:rPr>
  </w:style>
  <w:style w:type="character" w:customStyle="1" w:styleId="ListLabel433">
    <w:name w:val="ListLabel 433"/>
    <w:rPr>
      <w:rFonts w:cs="OpenSymbol"/>
      <w:sz w:val="24"/>
      <w:szCs w:val="22"/>
    </w:rPr>
  </w:style>
  <w:style w:type="character" w:customStyle="1" w:styleId="ListLabel434">
    <w:name w:val="ListLabel 434"/>
    <w:rPr>
      <w:rFonts w:cs="OpenSymbol"/>
    </w:rPr>
  </w:style>
  <w:style w:type="character" w:customStyle="1" w:styleId="ListLabel435">
    <w:name w:val="ListLabel 435"/>
    <w:rPr>
      <w:rFonts w:cs="OpenSymbol"/>
    </w:rPr>
  </w:style>
  <w:style w:type="character" w:customStyle="1" w:styleId="ListLabel436">
    <w:name w:val="ListLabel 436"/>
    <w:rPr>
      <w:rFonts w:cs="OpenSymbol"/>
      <w:sz w:val="22"/>
      <w:szCs w:val="22"/>
    </w:rPr>
  </w:style>
  <w:style w:type="character" w:customStyle="1" w:styleId="ListLabel437">
    <w:name w:val="ListLabel 437"/>
    <w:rPr>
      <w:rFonts w:cs="OpenSymbol"/>
    </w:rPr>
  </w:style>
  <w:style w:type="character" w:customStyle="1" w:styleId="ListLabel438">
    <w:name w:val="ListLabel 438"/>
    <w:rPr>
      <w:rFonts w:cs="OpenSymbol"/>
    </w:rPr>
  </w:style>
  <w:style w:type="character" w:customStyle="1" w:styleId="ListLabel439">
    <w:name w:val="ListLabel 439"/>
    <w:rPr>
      <w:rFonts w:cs="OpenSymbol"/>
      <w:sz w:val="22"/>
      <w:szCs w:val="22"/>
    </w:rPr>
  </w:style>
  <w:style w:type="character" w:customStyle="1" w:styleId="ListLabel440">
    <w:name w:val="ListLabel 440"/>
    <w:rPr>
      <w:rFonts w:cs="OpenSymbol"/>
    </w:rPr>
  </w:style>
  <w:style w:type="character" w:customStyle="1" w:styleId="ListLabel441">
    <w:name w:val="ListLabel 441"/>
    <w:rPr>
      <w:rFonts w:cs="OpenSymbol"/>
    </w:rPr>
  </w:style>
  <w:style w:type="character" w:customStyle="1" w:styleId="ListLabel442">
    <w:name w:val="ListLabel 442"/>
    <w:rPr>
      <w:rFonts w:cs="OpenSymbol"/>
      <w:sz w:val="24"/>
      <w:szCs w:val="22"/>
    </w:rPr>
  </w:style>
  <w:style w:type="character" w:customStyle="1" w:styleId="ListLabel443">
    <w:name w:val="ListLabel 443"/>
    <w:rPr>
      <w:rFonts w:cs="OpenSymbol"/>
    </w:rPr>
  </w:style>
  <w:style w:type="character" w:customStyle="1" w:styleId="ListLabel444">
    <w:name w:val="ListLabel 444"/>
    <w:rPr>
      <w:rFonts w:cs="OpenSymbol"/>
    </w:rPr>
  </w:style>
  <w:style w:type="character" w:customStyle="1" w:styleId="ListLabel445">
    <w:name w:val="ListLabel 445"/>
    <w:rPr>
      <w:rFonts w:cs="OpenSymbol"/>
      <w:sz w:val="22"/>
      <w:szCs w:val="22"/>
    </w:rPr>
  </w:style>
  <w:style w:type="character" w:customStyle="1" w:styleId="ListLabel446">
    <w:name w:val="ListLabel 446"/>
    <w:rPr>
      <w:rFonts w:cs="OpenSymbol"/>
    </w:rPr>
  </w:style>
  <w:style w:type="character" w:customStyle="1" w:styleId="ListLabel447">
    <w:name w:val="ListLabel 447"/>
    <w:rPr>
      <w:rFonts w:cs="OpenSymbol"/>
    </w:rPr>
  </w:style>
  <w:style w:type="character" w:customStyle="1" w:styleId="ListLabel448">
    <w:name w:val="ListLabel 448"/>
    <w:rPr>
      <w:rFonts w:cs="OpenSymbol"/>
      <w:sz w:val="22"/>
      <w:szCs w:val="22"/>
    </w:rPr>
  </w:style>
  <w:style w:type="character" w:customStyle="1" w:styleId="ListLabel449">
    <w:name w:val="ListLabel 449"/>
    <w:rPr>
      <w:rFonts w:cs="OpenSymbol"/>
    </w:rPr>
  </w:style>
  <w:style w:type="character" w:customStyle="1" w:styleId="ListLabel450">
    <w:name w:val="ListLabel 450"/>
    <w:rPr>
      <w:rFonts w:cs="OpenSymbol"/>
    </w:rPr>
  </w:style>
  <w:style w:type="character" w:customStyle="1" w:styleId="ListLabel451">
    <w:name w:val="ListLabel 451"/>
    <w:rPr>
      <w:rFonts w:cs="OpenSymbol"/>
      <w:sz w:val="24"/>
      <w:szCs w:val="22"/>
    </w:rPr>
  </w:style>
  <w:style w:type="character" w:customStyle="1" w:styleId="ListLabel452">
    <w:name w:val="ListLabel 452"/>
    <w:rPr>
      <w:rFonts w:cs="OpenSymbol"/>
    </w:rPr>
  </w:style>
  <w:style w:type="character" w:customStyle="1" w:styleId="ListLabel453">
    <w:name w:val="ListLabel 453"/>
    <w:rPr>
      <w:rFonts w:cs="OpenSymbol"/>
    </w:rPr>
  </w:style>
  <w:style w:type="character" w:customStyle="1" w:styleId="ListLabel454">
    <w:name w:val="ListLabel 454"/>
    <w:rPr>
      <w:rFonts w:cs="OpenSymbol"/>
      <w:sz w:val="22"/>
      <w:szCs w:val="22"/>
    </w:rPr>
  </w:style>
  <w:style w:type="character" w:customStyle="1" w:styleId="ListLabel455">
    <w:name w:val="ListLabel 455"/>
    <w:rPr>
      <w:rFonts w:cs="OpenSymbol"/>
    </w:rPr>
  </w:style>
  <w:style w:type="character" w:customStyle="1" w:styleId="ListLabel456">
    <w:name w:val="ListLabel 456"/>
    <w:rPr>
      <w:rFonts w:cs="OpenSymbol"/>
    </w:rPr>
  </w:style>
  <w:style w:type="character" w:customStyle="1" w:styleId="ListLabel457">
    <w:name w:val="ListLabel 457"/>
    <w:rPr>
      <w:rFonts w:cs="OpenSymbol"/>
      <w:sz w:val="22"/>
      <w:szCs w:val="22"/>
    </w:rPr>
  </w:style>
  <w:style w:type="character" w:customStyle="1" w:styleId="ListLabel458">
    <w:name w:val="ListLabel 458"/>
    <w:rPr>
      <w:rFonts w:cs="OpenSymbol"/>
    </w:rPr>
  </w:style>
  <w:style w:type="character" w:customStyle="1" w:styleId="ListLabel459">
    <w:name w:val="ListLabel 459"/>
    <w:rPr>
      <w:rFonts w:cs="OpenSymbol"/>
    </w:rPr>
  </w:style>
  <w:style w:type="character" w:customStyle="1" w:styleId="ListLabel460">
    <w:name w:val="ListLabel 460"/>
    <w:rPr>
      <w:rFonts w:cs="OpenSymbol"/>
      <w:sz w:val="24"/>
      <w:szCs w:val="22"/>
    </w:rPr>
  </w:style>
  <w:style w:type="character" w:customStyle="1" w:styleId="ListLabel461">
    <w:name w:val="ListLabel 461"/>
    <w:rPr>
      <w:rFonts w:cs="OpenSymbol"/>
    </w:rPr>
  </w:style>
  <w:style w:type="character" w:customStyle="1" w:styleId="ListLabel462">
    <w:name w:val="ListLabel 462"/>
    <w:rPr>
      <w:rFonts w:cs="OpenSymbol"/>
    </w:rPr>
  </w:style>
  <w:style w:type="character" w:customStyle="1" w:styleId="ListLabel463">
    <w:name w:val="ListLabel 463"/>
    <w:rPr>
      <w:rFonts w:cs="OpenSymbol"/>
      <w:sz w:val="22"/>
      <w:szCs w:val="22"/>
    </w:rPr>
  </w:style>
  <w:style w:type="character" w:customStyle="1" w:styleId="ListLabel464">
    <w:name w:val="ListLabel 464"/>
    <w:rPr>
      <w:rFonts w:cs="OpenSymbol"/>
    </w:rPr>
  </w:style>
  <w:style w:type="character" w:customStyle="1" w:styleId="ListLabel465">
    <w:name w:val="ListLabel 465"/>
    <w:rPr>
      <w:rFonts w:cs="OpenSymbol"/>
    </w:rPr>
  </w:style>
  <w:style w:type="character" w:customStyle="1" w:styleId="ListLabel466">
    <w:name w:val="ListLabel 466"/>
    <w:rPr>
      <w:rFonts w:cs="OpenSymbol"/>
      <w:sz w:val="22"/>
      <w:szCs w:val="22"/>
    </w:rPr>
  </w:style>
  <w:style w:type="character" w:customStyle="1" w:styleId="ListLabel467">
    <w:name w:val="ListLabel 467"/>
    <w:rPr>
      <w:rFonts w:cs="OpenSymbol"/>
    </w:rPr>
  </w:style>
  <w:style w:type="character" w:customStyle="1" w:styleId="ListLabel468">
    <w:name w:val="ListLabel 468"/>
    <w:rPr>
      <w:rFonts w:cs="OpenSymbol"/>
    </w:rPr>
  </w:style>
  <w:style w:type="character" w:customStyle="1" w:styleId="ListLabel469">
    <w:name w:val="ListLabel 469"/>
    <w:rPr>
      <w:rFonts w:cs="Symbol"/>
      <w:sz w:val="24"/>
      <w:szCs w:val="22"/>
    </w:rPr>
  </w:style>
  <w:style w:type="character" w:customStyle="1" w:styleId="ListLabel470">
    <w:name w:val="ListLabel 470"/>
    <w:rPr>
      <w:rFonts w:ascii="Book Antiqua" w:hAnsi="Book Antiqua" w:cs="Book Antiqua"/>
      <w:sz w:val="24"/>
      <w:szCs w:val="24"/>
    </w:rPr>
  </w:style>
  <w:style w:type="character" w:customStyle="1" w:styleId="ListLabel471">
    <w:name w:val="ListLabel 471"/>
    <w:rPr>
      <w:rFonts w:cs="OpenSymbol"/>
      <w:b w:val="0"/>
      <w:sz w:val="24"/>
      <w:szCs w:val="22"/>
    </w:rPr>
  </w:style>
  <w:style w:type="character" w:customStyle="1" w:styleId="ListLabel472">
    <w:name w:val="ListLabel 472"/>
    <w:rPr>
      <w:rFonts w:cs="OpenSymbol"/>
    </w:rPr>
  </w:style>
  <w:style w:type="character" w:customStyle="1" w:styleId="ListLabel473">
    <w:name w:val="ListLabel 473"/>
    <w:rPr>
      <w:rFonts w:cs="OpenSymbol"/>
    </w:rPr>
  </w:style>
  <w:style w:type="character" w:customStyle="1" w:styleId="ListLabel474">
    <w:name w:val="ListLabel 474"/>
    <w:rPr>
      <w:rFonts w:cs="OpenSymbol"/>
      <w:sz w:val="22"/>
      <w:szCs w:val="22"/>
    </w:rPr>
  </w:style>
  <w:style w:type="character" w:customStyle="1" w:styleId="ListLabel475">
    <w:name w:val="ListLabel 475"/>
    <w:rPr>
      <w:rFonts w:cs="OpenSymbol"/>
    </w:rPr>
  </w:style>
  <w:style w:type="character" w:customStyle="1" w:styleId="ListLabel476">
    <w:name w:val="ListLabel 476"/>
    <w:rPr>
      <w:rFonts w:cs="OpenSymbol"/>
    </w:rPr>
  </w:style>
  <w:style w:type="character" w:customStyle="1" w:styleId="ListLabel477">
    <w:name w:val="ListLabel 477"/>
    <w:rPr>
      <w:rFonts w:cs="OpenSymbol"/>
      <w:sz w:val="22"/>
      <w:szCs w:val="22"/>
    </w:rPr>
  </w:style>
  <w:style w:type="character" w:customStyle="1" w:styleId="ListLabel478">
    <w:name w:val="ListLabel 478"/>
    <w:rPr>
      <w:rFonts w:cs="OpenSymbol"/>
    </w:rPr>
  </w:style>
  <w:style w:type="character" w:customStyle="1" w:styleId="ListLabel479">
    <w:name w:val="ListLabel 479"/>
    <w:rPr>
      <w:rFonts w:cs="OpenSymbol"/>
    </w:rPr>
  </w:style>
  <w:style w:type="character" w:customStyle="1" w:styleId="ListLabel480">
    <w:name w:val="ListLabel 480"/>
    <w:rPr>
      <w:rFonts w:cs="OpenSymbol"/>
      <w:sz w:val="24"/>
      <w:szCs w:val="22"/>
    </w:rPr>
  </w:style>
  <w:style w:type="character" w:customStyle="1" w:styleId="ListLabel481">
    <w:name w:val="ListLabel 481"/>
    <w:rPr>
      <w:rFonts w:cs="OpenSymbol"/>
    </w:rPr>
  </w:style>
  <w:style w:type="character" w:customStyle="1" w:styleId="ListLabel482">
    <w:name w:val="ListLabel 482"/>
    <w:rPr>
      <w:rFonts w:cs="OpenSymbol"/>
    </w:rPr>
  </w:style>
  <w:style w:type="character" w:customStyle="1" w:styleId="ListLabel483">
    <w:name w:val="ListLabel 483"/>
    <w:rPr>
      <w:rFonts w:cs="OpenSymbol"/>
      <w:sz w:val="22"/>
      <w:szCs w:val="22"/>
    </w:rPr>
  </w:style>
  <w:style w:type="character" w:customStyle="1" w:styleId="ListLabel484">
    <w:name w:val="ListLabel 484"/>
    <w:rPr>
      <w:rFonts w:cs="OpenSymbol"/>
    </w:rPr>
  </w:style>
  <w:style w:type="character" w:customStyle="1" w:styleId="ListLabel485">
    <w:name w:val="ListLabel 485"/>
    <w:rPr>
      <w:rFonts w:cs="OpenSymbol"/>
    </w:rPr>
  </w:style>
  <w:style w:type="character" w:customStyle="1" w:styleId="ListLabel486">
    <w:name w:val="ListLabel 486"/>
    <w:rPr>
      <w:rFonts w:cs="OpenSymbol"/>
      <w:sz w:val="22"/>
      <w:szCs w:val="22"/>
    </w:rPr>
  </w:style>
  <w:style w:type="character" w:customStyle="1" w:styleId="ListLabel487">
    <w:name w:val="ListLabel 487"/>
    <w:rPr>
      <w:rFonts w:cs="OpenSymbol"/>
    </w:rPr>
  </w:style>
  <w:style w:type="character" w:customStyle="1" w:styleId="ListLabel488">
    <w:name w:val="ListLabel 488"/>
    <w:rPr>
      <w:rFonts w:cs="OpenSymbol"/>
    </w:rPr>
  </w:style>
  <w:style w:type="character" w:customStyle="1" w:styleId="ListLabel489">
    <w:name w:val="ListLabel 489"/>
    <w:rPr>
      <w:rFonts w:cs="OpenSymbol"/>
      <w:sz w:val="24"/>
      <w:szCs w:val="22"/>
    </w:rPr>
  </w:style>
  <w:style w:type="character" w:customStyle="1" w:styleId="ListLabel490">
    <w:name w:val="ListLabel 490"/>
    <w:rPr>
      <w:rFonts w:cs="OpenSymbol"/>
    </w:rPr>
  </w:style>
  <w:style w:type="character" w:customStyle="1" w:styleId="ListLabel491">
    <w:name w:val="ListLabel 491"/>
    <w:rPr>
      <w:rFonts w:cs="OpenSymbol"/>
    </w:rPr>
  </w:style>
  <w:style w:type="character" w:customStyle="1" w:styleId="ListLabel492">
    <w:name w:val="ListLabel 492"/>
    <w:rPr>
      <w:rFonts w:cs="OpenSymbol"/>
      <w:sz w:val="22"/>
      <w:szCs w:val="22"/>
    </w:rPr>
  </w:style>
  <w:style w:type="character" w:customStyle="1" w:styleId="ListLabel493">
    <w:name w:val="ListLabel 493"/>
    <w:rPr>
      <w:rFonts w:cs="OpenSymbol"/>
    </w:rPr>
  </w:style>
  <w:style w:type="character" w:customStyle="1" w:styleId="ListLabel494">
    <w:name w:val="ListLabel 494"/>
    <w:rPr>
      <w:rFonts w:cs="OpenSymbol"/>
    </w:rPr>
  </w:style>
  <w:style w:type="character" w:customStyle="1" w:styleId="ListLabel495">
    <w:name w:val="ListLabel 495"/>
    <w:rPr>
      <w:rFonts w:cs="OpenSymbol"/>
      <w:sz w:val="22"/>
      <w:szCs w:val="22"/>
    </w:rPr>
  </w:style>
  <w:style w:type="character" w:customStyle="1" w:styleId="ListLabel496">
    <w:name w:val="ListLabel 496"/>
    <w:rPr>
      <w:rFonts w:cs="OpenSymbol"/>
    </w:rPr>
  </w:style>
  <w:style w:type="character" w:customStyle="1" w:styleId="ListLabel497">
    <w:name w:val="ListLabel 497"/>
    <w:rPr>
      <w:rFonts w:cs="OpenSymbol"/>
    </w:rPr>
  </w:style>
  <w:style w:type="character" w:customStyle="1" w:styleId="ListLabel498">
    <w:name w:val="ListLabel 498"/>
    <w:rPr>
      <w:rFonts w:cs="OpenSymbol"/>
      <w:sz w:val="24"/>
      <w:szCs w:val="22"/>
    </w:rPr>
  </w:style>
  <w:style w:type="character" w:customStyle="1" w:styleId="ListLabel499">
    <w:name w:val="ListLabel 499"/>
    <w:rPr>
      <w:rFonts w:cs="OpenSymbol"/>
    </w:rPr>
  </w:style>
  <w:style w:type="character" w:customStyle="1" w:styleId="ListLabel500">
    <w:name w:val="ListLabel 500"/>
    <w:rPr>
      <w:rFonts w:cs="OpenSymbol"/>
    </w:rPr>
  </w:style>
  <w:style w:type="character" w:customStyle="1" w:styleId="ListLabel501">
    <w:name w:val="ListLabel 501"/>
    <w:rPr>
      <w:rFonts w:cs="OpenSymbol"/>
      <w:sz w:val="22"/>
      <w:szCs w:val="22"/>
    </w:rPr>
  </w:style>
  <w:style w:type="character" w:customStyle="1" w:styleId="ListLabel502">
    <w:name w:val="ListLabel 502"/>
    <w:rPr>
      <w:rFonts w:cs="OpenSymbol"/>
    </w:rPr>
  </w:style>
  <w:style w:type="character" w:customStyle="1" w:styleId="ListLabel503">
    <w:name w:val="ListLabel 503"/>
    <w:rPr>
      <w:rFonts w:cs="OpenSymbol"/>
    </w:rPr>
  </w:style>
  <w:style w:type="character" w:customStyle="1" w:styleId="ListLabel504">
    <w:name w:val="ListLabel 504"/>
    <w:rPr>
      <w:rFonts w:cs="OpenSymbol"/>
      <w:sz w:val="22"/>
      <w:szCs w:val="22"/>
    </w:rPr>
  </w:style>
  <w:style w:type="character" w:customStyle="1" w:styleId="ListLabel505">
    <w:name w:val="ListLabel 505"/>
    <w:rPr>
      <w:rFonts w:cs="OpenSymbol"/>
    </w:rPr>
  </w:style>
  <w:style w:type="character" w:customStyle="1" w:styleId="ListLabel506">
    <w:name w:val="ListLabel 506"/>
    <w:rPr>
      <w:rFonts w:cs="OpenSymbol"/>
    </w:rPr>
  </w:style>
  <w:style w:type="character" w:customStyle="1" w:styleId="ListLabel507">
    <w:name w:val="ListLabel 507"/>
    <w:rPr>
      <w:rFonts w:cs="OpenSymbol"/>
      <w:sz w:val="24"/>
      <w:szCs w:val="22"/>
    </w:rPr>
  </w:style>
  <w:style w:type="character" w:customStyle="1" w:styleId="ListLabel508">
    <w:name w:val="ListLabel 508"/>
    <w:rPr>
      <w:rFonts w:cs="OpenSymbol"/>
    </w:rPr>
  </w:style>
  <w:style w:type="character" w:customStyle="1" w:styleId="ListLabel509">
    <w:name w:val="ListLabel 509"/>
    <w:rPr>
      <w:rFonts w:cs="OpenSymbol"/>
    </w:rPr>
  </w:style>
  <w:style w:type="character" w:customStyle="1" w:styleId="ListLabel510">
    <w:name w:val="ListLabel 510"/>
    <w:rPr>
      <w:rFonts w:cs="OpenSymbol"/>
      <w:sz w:val="22"/>
      <w:szCs w:val="22"/>
    </w:rPr>
  </w:style>
  <w:style w:type="character" w:customStyle="1" w:styleId="ListLabel511">
    <w:name w:val="ListLabel 511"/>
    <w:rPr>
      <w:rFonts w:cs="OpenSymbol"/>
    </w:rPr>
  </w:style>
  <w:style w:type="character" w:customStyle="1" w:styleId="ListLabel512">
    <w:name w:val="ListLabel 512"/>
    <w:rPr>
      <w:rFonts w:cs="OpenSymbol"/>
    </w:rPr>
  </w:style>
  <w:style w:type="character" w:customStyle="1" w:styleId="ListLabel513">
    <w:name w:val="ListLabel 513"/>
    <w:rPr>
      <w:rFonts w:cs="OpenSymbol"/>
      <w:sz w:val="22"/>
      <w:szCs w:val="22"/>
    </w:rPr>
  </w:style>
  <w:style w:type="character" w:customStyle="1" w:styleId="ListLabel514">
    <w:name w:val="ListLabel 514"/>
    <w:rPr>
      <w:rFonts w:cs="OpenSymbol"/>
    </w:rPr>
  </w:style>
  <w:style w:type="character" w:customStyle="1" w:styleId="ListLabel515">
    <w:name w:val="ListLabel 515"/>
    <w:rPr>
      <w:rFonts w:cs="OpenSymbol"/>
    </w:rPr>
  </w:style>
  <w:style w:type="character" w:customStyle="1" w:styleId="ListLabel516">
    <w:name w:val="ListLabel 516"/>
    <w:rPr>
      <w:rFonts w:cs="Symbol"/>
      <w:sz w:val="24"/>
      <w:szCs w:val="22"/>
    </w:rPr>
  </w:style>
  <w:style w:type="character" w:customStyle="1" w:styleId="ListLabel517">
    <w:name w:val="ListLabel 517"/>
    <w:rPr>
      <w:rFonts w:ascii="Book Antiqua" w:hAnsi="Book Antiqua" w:cs="Book Antiqua"/>
      <w:sz w:val="24"/>
      <w:szCs w:val="24"/>
    </w:rPr>
  </w:style>
  <w:style w:type="character" w:customStyle="1" w:styleId="ListLabel518">
    <w:name w:val="ListLabel 518"/>
    <w:rPr>
      <w:rFonts w:cs="OpenSymbol"/>
      <w:b w:val="0"/>
      <w:sz w:val="24"/>
      <w:szCs w:val="22"/>
    </w:rPr>
  </w:style>
  <w:style w:type="character" w:customStyle="1" w:styleId="ListLabel519">
    <w:name w:val="ListLabel 519"/>
    <w:rPr>
      <w:rFonts w:cs="OpenSymbol"/>
    </w:rPr>
  </w:style>
  <w:style w:type="character" w:customStyle="1" w:styleId="ListLabel520">
    <w:name w:val="ListLabel 520"/>
    <w:rPr>
      <w:rFonts w:cs="OpenSymbol"/>
    </w:rPr>
  </w:style>
  <w:style w:type="character" w:customStyle="1" w:styleId="ListLabel521">
    <w:name w:val="ListLabel 521"/>
    <w:rPr>
      <w:rFonts w:cs="OpenSymbol"/>
      <w:sz w:val="22"/>
      <w:szCs w:val="22"/>
    </w:rPr>
  </w:style>
  <w:style w:type="character" w:customStyle="1" w:styleId="ListLabel522">
    <w:name w:val="ListLabel 522"/>
    <w:rPr>
      <w:rFonts w:cs="OpenSymbol"/>
    </w:rPr>
  </w:style>
  <w:style w:type="character" w:customStyle="1" w:styleId="ListLabel523">
    <w:name w:val="ListLabel 523"/>
    <w:rPr>
      <w:rFonts w:cs="OpenSymbol"/>
    </w:rPr>
  </w:style>
  <w:style w:type="character" w:customStyle="1" w:styleId="ListLabel524">
    <w:name w:val="ListLabel 524"/>
    <w:rPr>
      <w:rFonts w:cs="OpenSymbol"/>
      <w:sz w:val="22"/>
      <w:szCs w:val="22"/>
    </w:rPr>
  </w:style>
  <w:style w:type="character" w:customStyle="1" w:styleId="ListLabel525">
    <w:name w:val="ListLabel 525"/>
    <w:rPr>
      <w:rFonts w:cs="OpenSymbol"/>
    </w:rPr>
  </w:style>
  <w:style w:type="character" w:customStyle="1" w:styleId="ListLabel526">
    <w:name w:val="ListLabel 526"/>
    <w:rPr>
      <w:rFonts w:cs="OpenSymbol"/>
    </w:rPr>
  </w:style>
  <w:style w:type="character" w:customStyle="1" w:styleId="ListLabel527">
    <w:name w:val="ListLabel 527"/>
    <w:rPr>
      <w:rFonts w:cs="OpenSymbol"/>
      <w:sz w:val="24"/>
      <w:szCs w:val="22"/>
    </w:rPr>
  </w:style>
  <w:style w:type="character" w:customStyle="1" w:styleId="ListLabel528">
    <w:name w:val="ListLabel 528"/>
    <w:rPr>
      <w:rFonts w:cs="OpenSymbol"/>
    </w:rPr>
  </w:style>
  <w:style w:type="character" w:customStyle="1" w:styleId="ListLabel529">
    <w:name w:val="ListLabel 529"/>
    <w:rPr>
      <w:rFonts w:cs="OpenSymbol"/>
    </w:rPr>
  </w:style>
  <w:style w:type="character" w:customStyle="1" w:styleId="ListLabel530">
    <w:name w:val="ListLabel 530"/>
    <w:rPr>
      <w:rFonts w:cs="OpenSymbol"/>
      <w:sz w:val="22"/>
      <w:szCs w:val="22"/>
    </w:rPr>
  </w:style>
  <w:style w:type="character" w:customStyle="1" w:styleId="ListLabel531">
    <w:name w:val="ListLabel 531"/>
    <w:rPr>
      <w:rFonts w:cs="OpenSymbol"/>
    </w:rPr>
  </w:style>
  <w:style w:type="character" w:customStyle="1" w:styleId="ListLabel532">
    <w:name w:val="ListLabel 532"/>
    <w:rPr>
      <w:rFonts w:cs="OpenSymbol"/>
    </w:rPr>
  </w:style>
  <w:style w:type="character" w:customStyle="1" w:styleId="ListLabel533">
    <w:name w:val="ListLabel 533"/>
    <w:rPr>
      <w:rFonts w:cs="OpenSymbol"/>
      <w:sz w:val="22"/>
      <w:szCs w:val="22"/>
    </w:rPr>
  </w:style>
  <w:style w:type="character" w:customStyle="1" w:styleId="ListLabel534">
    <w:name w:val="ListLabel 534"/>
    <w:rPr>
      <w:rFonts w:cs="OpenSymbol"/>
    </w:rPr>
  </w:style>
  <w:style w:type="character" w:customStyle="1" w:styleId="ListLabel535">
    <w:name w:val="ListLabel 535"/>
    <w:rPr>
      <w:rFonts w:cs="OpenSymbol"/>
    </w:rPr>
  </w:style>
  <w:style w:type="character" w:customStyle="1" w:styleId="ListLabel536">
    <w:name w:val="ListLabel 536"/>
    <w:rPr>
      <w:rFonts w:cs="OpenSymbol"/>
      <w:sz w:val="24"/>
      <w:szCs w:val="22"/>
    </w:rPr>
  </w:style>
  <w:style w:type="character" w:customStyle="1" w:styleId="ListLabel537">
    <w:name w:val="ListLabel 537"/>
    <w:rPr>
      <w:rFonts w:cs="OpenSymbol"/>
    </w:rPr>
  </w:style>
  <w:style w:type="character" w:customStyle="1" w:styleId="ListLabel538">
    <w:name w:val="ListLabel 538"/>
    <w:rPr>
      <w:rFonts w:cs="OpenSymbol"/>
    </w:rPr>
  </w:style>
  <w:style w:type="character" w:customStyle="1" w:styleId="ListLabel539">
    <w:name w:val="ListLabel 539"/>
    <w:rPr>
      <w:rFonts w:cs="OpenSymbol"/>
      <w:sz w:val="22"/>
      <w:szCs w:val="22"/>
    </w:rPr>
  </w:style>
  <w:style w:type="character" w:customStyle="1" w:styleId="ListLabel540">
    <w:name w:val="ListLabel 540"/>
    <w:rPr>
      <w:rFonts w:cs="OpenSymbol"/>
    </w:rPr>
  </w:style>
  <w:style w:type="character" w:customStyle="1" w:styleId="ListLabel541">
    <w:name w:val="ListLabel 541"/>
    <w:rPr>
      <w:rFonts w:cs="OpenSymbol"/>
    </w:rPr>
  </w:style>
  <w:style w:type="character" w:customStyle="1" w:styleId="ListLabel542">
    <w:name w:val="ListLabel 542"/>
    <w:rPr>
      <w:rFonts w:cs="OpenSymbol"/>
      <w:sz w:val="22"/>
      <w:szCs w:val="22"/>
    </w:rPr>
  </w:style>
  <w:style w:type="character" w:customStyle="1" w:styleId="ListLabel543">
    <w:name w:val="ListLabel 543"/>
    <w:rPr>
      <w:rFonts w:cs="OpenSymbol"/>
    </w:rPr>
  </w:style>
  <w:style w:type="character" w:customStyle="1" w:styleId="ListLabel544">
    <w:name w:val="ListLabel 544"/>
    <w:rPr>
      <w:rFonts w:cs="OpenSymbol"/>
    </w:rPr>
  </w:style>
  <w:style w:type="character" w:customStyle="1" w:styleId="ListLabel545">
    <w:name w:val="ListLabel 545"/>
    <w:rPr>
      <w:rFonts w:cs="OpenSymbol"/>
      <w:sz w:val="24"/>
      <w:szCs w:val="22"/>
    </w:rPr>
  </w:style>
  <w:style w:type="character" w:customStyle="1" w:styleId="ListLabel546">
    <w:name w:val="ListLabel 546"/>
    <w:rPr>
      <w:rFonts w:cs="OpenSymbol"/>
    </w:rPr>
  </w:style>
  <w:style w:type="character" w:customStyle="1" w:styleId="ListLabel547">
    <w:name w:val="ListLabel 547"/>
    <w:rPr>
      <w:rFonts w:cs="OpenSymbol"/>
    </w:rPr>
  </w:style>
  <w:style w:type="character" w:customStyle="1" w:styleId="ListLabel548">
    <w:name w:val="ListLabel 548"/>
    <w:rPr>
      <w:rFonts w:cs="OpenSymbol"/>
      <w:sz w:val="22"/>
      <w:szCs w:val="22"/>
    </w:rPr>
  </w:style>
  <w:style w:type="character" w:customStyle="1" w:styleId="ListLabel549">
    <w:name w:val="ListLabel 549"/>
    <w:rPr>
      <w:rFonts w:cs="OpenSymbol"/>
    </w:rPr>
  </w:style>
  <w:style w:type="character" w:customStyle="1" w:styleId="ListLabel550">
    <w:name w:val="ListLabel 550"/>
    <w:rPr>
      <w:rFonts w:cs="OpenSymbol"/>
    </w:rPr>
  </w:style>
  <w:style w:type="character" w:customStyle="1" w:styleId="ListLabel551">
    <w:name w:val="ListLabel 551"/>
    <w:rPr>
      <w:rFonts w:cs="OpenSymbol"/>
      <w:sz w:val="22"/>
      <w:szCs w:val="22"/>
    </w:rPr>
  </w:style>
  <w:style w:type="character" w:customStyle="1" w:styleId="ListLabel552">
    <w:name w:val="ListLabel 552"/>
    <w:rPr>
      <w:rFonts w:cs="OpenSymbol"/>
    </w:rPr>
  </w:style>
  <w:style w:type="character" w:customStyle="1" w:styleId="ListLabel553">
    <w:name w:val="ListLabel 553"/>
    <w:rPr>
      <w:rFonts w:cs="OpenSymbol"/>
    </w:rPr>
  </w:style>
  <w:style w:type="character" w:customStyle="1" w:styleId="ListLabel554">
    <w:name w:val="ListLabel 554"/>
    <w:rPr>
      <w:rFonts w:cs="OpenSymbol"/>
      <w:sz w:val="24"/>
      <w:szCs w:val="22"/>
    </w:rPr>
  </w:style>
  <w:style w:type="character" w:customStyle="1" w:styleId="ListLabel555">
    <w:name w:val="ListLabel 555"/>
    <w:rPr>
      <w:rFonts w:cs="OpenSymbol"/>
    </w:rPr>
  </w:style>
  <w:style w:type="character" w:customStyle="1" w:styleId="ListLabel556">
    <w:name w:val="ListLabel 556"/>
    <w:rPr>
      <w:rFonts w:cs="OpenSymbol"/>
    </w:rPr>
  </w:style>
  <w:style w:type="character" w:customStyle="1" w:styleId="ListLabel557">
    <w:name w:val="ListLabel 557"/>
    <w:rPr>
      <w:rFonts w:cs="OpenSymbol"/>
      <w:sz w:val="22"/>
      <w:szCs w:val="22"/>
    </w:rPr>
  </w:style>
  <w:style w:type="character" w:customStyle="1" w:styleId="ListLabel558">
    <w:name w:val="ListLabel 558"/>
    <w:rPr>
      <w:rFonts w:cs="OpenSymbol"/>
    </w:rPr>
  </w:style>
  <w:style w:type="character" w:customStyle="1" w:styleId="ListLabel559">
    <w:name w:val="ListLabel 559"/>
    <w:rPr>
      <w:rFonts w:cs="OpenSymbol"/>
    </w:rPr>
  </w:style>
  <w:style w:type="character" w:customStyle="1" w:styleId="ListLabel560">
    <w:name w:val="ListLabel 560"/>
    <w:rPr>
      <w:rFonts w:cs="OpenSymbol"/>
      <w:sz w:val="22"/>
      <w:szCs w:val="22"/>
    </w:rPr>
  </w:style>
  <w:style w:type="character" w:customStyle="1" w:styleId="ListLabel561">
    <w:name w:val="ListLabel 561"/>
    <w:rPr>
      <w:rFonts w:cs="OpenSymbol"/>
    </w:rPr>
  </w:style>
  <w:style w:type="character" w:customStyle="1" w:styleId="ListLabel562">
    <w:name w:val="ListLabel 562"/>
    <w:rPr>
      <w:rFonts w:cs="OpenSymbol"/>
    </w:rPr>
  </w:style>
  <w:style w:type="character" w:customStyle="1" w:styleId="ListLabel563">
    <w:name w:val="ListLabel 563"/>
    <w:rPr>
      <w:rFonts w:cs="Symbol"/>
      <w:sz w:val="24"/>
      <w:szCs w:val="22"/>
    </w:rPr>
  </w:style>
  <w:style w:type="character" w:customStyle="1" w:styleId="ListLabel564">
    <w:name w:val="ListLabel 564"/>
    <w:rPr>
      <w:rFonts w:ascii="Book Antiqua" w:hAnsi="Book Antiqua" w:cs="Book Antiqua"/>
      <w:sz w:val="24"/>
      <w:szCs w:val="24"/>
    </w:rPr>
  </w:style>
  <w:style w:type="character" w:customStyle="1" w:styleId="ListLabel565">
    <w:name w:val="ListLabel 565"/>
    <w:rPr>
      <w:rFonts w:cs="OpenSymbol"/>
      <w:b w:val="0"/>
      <w:sz w:val="24"/>
      <w:szCs w:val="22"/>
    </w:rPr>
  </w:style>
  <w:style w:type="character" w:customStyle="1" w:styleId="ListLabel566">
    <w:name w:val="ListLabel 566"/>
    <w:rPr>
      <w:rFonts w:cs="OpenSymbol"/>
    </w:rPr>
  </w:style>
  <w:style w:type="character" w:customStyle="1" w:styleId="ListLabel567">
    <w:name w:val="ListLabel 567"/>
    <w:rPr>
      <w:rFonts w:cs="OpenSymbol"/>
    </w:rPr>
  </w:style>
  <w:style w:type="character" w:customStyle="1" w:styleId="ListLabel568">
    <w:name w:val="ListLabel 568"/>
    <w:rPr>
      <w:rFonts w:cs="OpenSymbol"/>
      <w:sz w:val="22"/>
      <w:szCs w:val="22"/>
    </w:rPr>
  </w:style>
  <w:style w:type="character" w:customStyle="1" w:styleId="ListLabel569">
    <w:name w:val="ListLabel 569"/>
    <w:rPr>
      <w:rFonts w:cs="OpenSymbol"/>
    </w:rPr>
  </w:style>
  <w:style w:type="character" w:customStyle="1" w:styleId="ListLabel570">
    <w:name w:val="ListLabel 570"/>
    <w:rPr>
      <w:rFonts w:cs="OpenSymbol"/>
    </w:rPr>
  </w:style>
  <w:style w:type="character" w:customStyle="1" w:styleId="ListLabel571">
    <w:name w:val="ListLabel 571"/>
    <w:rPr>
      <w:rFonts w:cs="OpenSymbol"/>
      <w:sz w:val="22"/>
      <w:szCs w:val="22"/>
    </w:rPr>
  </w:style>
  <w:style w:type="character" w:customStyle="1" w:styleId="ListLabel572">
    <w:name w:val="ListLabel 572"/>
    <w:rPr>
      <w:rFonts w:cs="OpenSymbol"/>
    </w:rPr>
  </w:style>
  <w:style w:type="character" w:customStyle="1" w:styleId="ListLabel573">
    <w:name w:val="ListLabel 573"/>
    <w:rPr>
      <w:rFonts w:cs="OpenSymbol"/>
    </w:rPr>
  </w:style>
  <w:style w:type="character" w:customStyle="1" w:styleId="ListLabel574">
    <w:name w:val="ListLabel 574"/>
    <w:rPr>
      <w:rFonts w:cs="OpenSymbol"/>
      <w:sz w:val="24"/>
      <w:szCs w:val="22"/>
    </w:rPr>
  </w:style>
  <w:style w:type="character" w:customStyle="1" w:styleId="ListLabel575">
    <w:name w:val="ListLabel 575"/>
    <w:rPr>
      <w:rFonts w:cs="OpenSymbol"/>
    </w:rPr>
  </w:style>
  <w:style w:type="character" w:customStyle="1" w:styleId="ListLabel576">
    <w:name w:val="ListLabel 576"/>
    <w:rPr>
      <w:rFonts w:cs="OpenSymbol"/>
    </w:rPr>
  </w:style>
  <w:style w:type="character" w:customStyle="1" w:styleId="ListLabel577">
    <w:name w:val="ListLabel 577"/>
    <w:rPr>
      <w:rFonts w:cs="OpenSymbol"/>
      <w:sz w:val="22"/>
      <w:szCs w:val="22"/>
    </w:rPr>
  </w:style>
  <w:style w:type="character" w:customStyle="1" w:styleId="ListLabel578">
    <w:name w:val="ListLabel 578"/>
    <w:rPr>
      <w:rFonts w:cs="OpenSymbol"/>
    </w:rPr>
  </w:style>
  <w:style w:type="character" w:customStyle="1" w:styleId="ListLabel579">
    <w:name w:val="ListLabel 579"/>
    <w:rPr>
      <w:rFonts w:cs="OpenSymbol"/>
    </w:rPr>
  </w:style>
  <w:style w:type="character" w:customStyle="1" w:styleId="ListLabel580">
    <w:name w:val="ListLabel 580"/>
    <w:rPr>
      <w:rFonts w:cs="OpenSymbol"/>
      <w:sz w:val="22"/>
      <w:szCs w:val="22"/>
    </w:rPr>
  </w:style>
  <w:style w:type="character" w:customStyle="1" w:styleId="ListLabel581">
    <w:name w:val="ListLabel 581"/>
    <w:rPr>
      <w:rFonts w:cs="OpenSymbol"/>
    </w:rPr>
  </w:style>
  <w:style w:type="character" w:customStyle="1" w:styleId="ListLabel582">
    <w:name w:val="ListLabel 582"/>
    <w:rPr>
      <w:rFonts w:cs="OpenSymbol"/>
    </w:rPr>
  </w:style>
  <w:style w:type="character" w:customStyle="1" w:styleId="ListLabel583">
    <w:name w:val="ListLabel 583"/>
    <w:rPr>
      <w:rFonts w:cs="OpenSymbol"/>
      <w:sz w:val="24"/>
      <w:szCs w:val="22"/>
    </w:rPr>
  </w:style>
  <w:style w:type="character" w:customStyle="1" w:styleId="ListLabel584">
    <w:name w:val="ListLabel 584"/>
    <w:rPr>
      <w:rFonts w:cs="OpenSymbol"/>
    </w:rPr>
  </w:style>
  <w:style w:type="character" w:customStyle="1" w:styleId="ListLabel585">
    <w:name w:val="ListLabel 585"/>
    <w:rPr>
      <w:rFonts w:cs="OpenSymbol"/>
    </w:rPr>
  </w:style>
  <w:style w:type="character" w:customStyle="1" w:styleId="ListLabel586">
    <w:name w:val="ListLabel 586"/>
    <w:rPr>
      <w:rFonts w:cs="OpenSymbol"/>
      <w:sz w:val="22"/>
      <w:szCs w:val="22"/>
    </w:rPr>
  </w:style>
  <w:style w:type="character" w:customStyle="1" w:styleId="ListLabel587">
    <w:name w:val="ListLabel 587"/>
    <w:rPr>
      <w:rFonts w:cs="OpenSymbol"/>
    </w:rPr>
  </w:style>
  <w:style w:type="character" w:customStyle="1" w:styleId="ListLabel588">
    <w:name w:val="ListLabel 588"/>
    <w:rPr>
      <w:rFonts w:cs="OpenSymbol"/>
    </w:rPr>
  </w:style>
  <w:style w:type="character" w:customStyle="1" w:styleId="ListLabel589">
    <w:name w:val="ListLabel 589"/>
    <w:rPr>
      <w:rFonts w:cs="OpenSymbol"/>
      <w:sz w:val="22"/>
      <w:szCs w:val="22"/>
    </w:rPr>
  </w:style>
  <w:style w:type="character" w:customStyle="1" w:styleId="ListLabel590">
    <w:name w:val="ListLabel 590"/>
    <w:rPr>
      <w:rFonts w:cs="OpenSymbol"/>
    </w:rPr>
  </w:style>
  <w:style w:type="character" w:customStyle="1" w:styleId="ListLabel591">
    <w:name w:val="ListLabel 591"/>
    <w:rPr>
      <w:rFonts w:cs="OpenSymbol"/>
    </w:rPr>
  </w:style>
  <w:style w:type="character" w:customStyle="1" w:styleId="ListLabel592">
    <w:name w:val="ListLabel 592"/>
    <w:rPr>
      <w:rFonts w:cs="OpenSymbol"/>
      <w:sz w:val="24"/>
      <w:szCs w:val="22"/>
    </w:rPr>
  </w:style>
  <w:style w:type="character" w:customStyle="1" w:styleId="ListLabel593">
    <w:name w:val="ListLabel 593"/>
    <w:rPr>
      <w:rFonts w:cs="OpenSymbol"/>
    </w:rPr>
  </w:style>
  <w:style w:type="character" w:customStyle="1" w:styleId="ListLabel594">
    <w:name w:val="ListLabel 594"/>
    <w:rPr>
      <w:rFonts w:cs="OpenSymbol"/>
    </w:rPr>
  </w:style>
  <w:style w:type="character" w:customStyle="1" w:styleId="ListLabel595">
    <w:name w:val="ListLabel 595"/>
    <w:rPr>
      <w:rFonts w:cs="OpenSymbol"/>
      <w:sz w:val="22"/>
      <w:szCs w:val="22"/>
    </w:rPr>
  </w:style>
  <w:style w:type="character" w:customStyle="1" w:styleId="ListLabel596">
    <w:name w:val="ListLabel 596"/>
    <w:rPr>
      <w:rFonts w:cs="OpenSymbol"/>
    </w:rPr>
  </w:style>
  <w:style w:type="character" w:customStyle="1" w:styleId="ListLabel597">
    <w:name w:val="ListLabel 597"/>
    <w:rPr>
      <w:rFonts w:cs="OpenSymbol"/>
    </w:rPr>
  </w:style>
  <w:style w:type="character" w:customStyle="1" w:styleId="ListLabel598">
    <w:name w:val="ListLabel 598"/>
    <w:rPr>
      <w:rFonts w:cs="OpenSymbol"/>
      <w:sz w:val="22"/>
      <w:szCs w:val="22"/>
    </w:rPr>
  </w:style>
  <w:style w:type="character" w:customStyle="1" w:styleId="ListLabel599">
    <w:name w:val="ListLabel 599"/>
    <w:rPr>
      <w:rFonts w:cs="OpenSymbol"/>
    </w:rPr>
  </w:style>
  <w:style w:type="character" w:customStyle="1" w:styleId="ListLabel600">
    <w:name w:val="ListLabel 600"/>
    <w:rPr>
      <w:rFonts w:cs="OpenSymbol"/>
    </w:rPr>
  </w:style>
  <w:style w:type="character" w:customStyle="1" w:styleId="ListLabel601">
    <w:name w:val="ListLabel 601"/>
    <w:rPr>
      <w:rFonts w:cs="OpenSymbol"/>
      <w:sz w:val="24"/>
      <w:szCs w:val="22"/>
    </w:rPr>
  </w:style>
  <w:style w:type="character" w:customStyle="1" w:styleId="ListLabel602">
    <w:name w:val="ListLabel 602"/>
    <w:rPr>
      <w:rFonts w:cs="OpenSymbol"/>
    </w:rPr>
  </w:style>
  <w:style w:type="character" w:customStyle="1" w:styleId="ListLabel603">
    <w:name w:val="ListLabel 603"/>
    <w:rPr>
      <w:rFonts w:cs="OpenSymbol"/>
    </w:rPr>
  </w:style>
  <w:style w:type="character" w:customStyle="1" w:styleId="ListLabel604">
    <w:name w:val="ListLabel 604"/>
    <w:rPr>
      <w:rFonts w:cs="OpenSymbol"/>
      <w:sz w:val="22"/>
      <w:szCs w:val="22"/>
    </w:rPr>
  </w:style>
  <w:style w:type="character" w:customStyle="1" w:styleId="ListLabel605">
    <w:name w:val="ListLabel 605"/>
    <w:rPr>
      <w:rFonts w:cs="OpenSymbol"/>
    </w:rPr>
  </w:style>
  <w:style w:type="character" w:customStyle="1" w:styleId="ListLabel606">
    <w:name w:val="ListLabel 606"/>
    <w:rPr>
      <w:rFonts w:cs="OpenSymbol"/>
    </w:rPr>
  </w:style>
  <w:style w:type="character" w:customStyle="1" w:styleId="ListLabel607">
    <w:name w:val="ListLabel 607"/>
    <w:rPr>
      <w:rFonts w:cs="OpenSymbol"/>
      <w:sz w:val="22"/>
      <w:szCs w:val="22"/>
    </w:rPr>
  </w:style>
  <w:style w:type="character" w:customStyle="1" w:styleId="ListLabel608">
    <w:name w:val="ListLabel 608"/>
    <w:rPr>
      <w:rFonts w:cs="OpenSymbol"/>
    </w:rPr>
  </w:style>
  <w:style w:type="character" w:customStyle="1" w:styleId="ListLabel609">
    <w:name w:val="ListLabel 609"/>
    <w:rPr>
      <w:rFonts w:cs="OpenSymbol"/>
    </w:rPr>
  </w:style>
  <w:style w:type="character" w:customStyle="1" w:styleId="ListLabel610">
    <w:name w:val="ListLabel 610"/>
    <w:rPr>
      <w:rFonts w:cs="Symbol"/>
      <w:sz w:val="24"/>
      <w:szCs w:val="22"/>
    </w:rPr>
  </w:style>
  <w:style w:type="character" w:customStyle="1" w:styleId="ListLabel611">
    <w:name w:val="ListLabel 611"/>
    <w:rPr>
      <w:rFonts w:ascii="Book Antiqua" w:hAnsi="Book Antiqua" w:cs="Book Antiqua"/>
      <w:sz w:val="24"/>
      <w:szCs w:val="24"/>
    </w:rPr>
  </w:style>
  <w:style w:type="character" w:customStyle="1" w:styleId="ListLabel612">
    <w:name w:val="ListLabel 612"/>
    <w:rPr>
      <w:rFonts w:cs="OpenSymbol"/>
      <w:b w:val="0"/>
      <w:sz w:val="24"/>
      <w:szCs w:val="22"/>
    </w:rPr>
  </w:style>
  <w:style w:type="character" w:customStyle="1" w:styleId="ListLabel613">
    <w:name w:val="ListLabel 613"/>
    <w:rPr>
      <w:rFonts w:cs="OpenSymbol"/>
    </w:rPr>
  </w:style>
  <w:style w:type="character" w:customStyle="1" w:styleId="ListLabel614">
    <w:name w:val="ListLabel 614"/>
    <w:rPr>
      <w:rFonts w:cs="OpenSymbol"/>
    </w:rPr>
  </w:style>
  <w:style w:type="character" w:customStyle="1" w:styleId="ListLabel615">
    <w:name w:val="ListLabel 615"/>
    <w:rPr>
      <w:rFonts w:cs="OpenSymbol"/>
      <w:sz w:val="22"/>
      <w:szCs w:val="22"/>
    </w:rPr>
  </w:style>
  <w:style w:type="character" w:customStyle="1" w:styleId="ListLabel616">
    <w:name w:val="ListLabel 616"/>
    <w:rPr>
      <w:rFonts w:cs="OpenSymbol"/>
    </w:rPr>
  </w:style>
  <w:style w:type="character" w:customStyle="1" w:styleId="ListLabel617">
    <w:name w:val="ListLabel 617"/>
    <w:rPr>
      <w:rFonts w:cs="OpenSymbol"/>
    </w:rPr>
  </w:style>
  <w:style w:type="character" w:customStyle="1" w:styleId="ListLabel618">
    <w:name w:val="ListLabel 618"/>
    <w:rPr>
      <w:rFonts w:cs="OpenSymbol"/>
      <w:sz w:val="22"/>
      <w:szCs w:val="22"/>
    </w:rPr>
  </w:style>
  <w:style w:type="character" w:customStyle="1" w:styleId="ListLabel619">
    <w:name w:val="ListLabel 619"/>
    <w:rPr>
      <w:rFonts w:cs="OpenSymbol"/>
    </w:rPr>
  </w:style>
  <w:style w:type="character" w:customStyle="1" w:styleId="ListLabel620">
    <w:name w:val="ListLabel 620"/>
    <w:rPr>
      <w:rFonts w:cs="OpenSymbol"/>
    </w:rPr>
  </w:style>
  <w:style w:type="character" w:customStyle="1" w:styleId="ListLabel621">
    <w:name w:val="ListLabel 621"/>
    <w:rPr>
      <w:rFonts w:cs="OpenSymbol"/>
      <w:sz w:val="24"/>
      <w:szCs w:val="22"/>
    </w:rPr>
  </w:style>
  <w:style w:type="character" w:customStyle="1" w:styleId="ListLabel622">
    <w:name w:val="ListLabel 622"/>
    <w:rPr>
      <w:rFonts w:cs="OpenSymbol"/>
    </w:rPr>
  </w:style>
  <w:style w:type="character" w:customStyle="1" w:styleId="ListLabel623">
    <w:name w:val="ListLabel 623"/>
    <w:rPr>
      <w:rFonts w:cs="OpenSymbol"/>
    </w:rPr>
  </w:style>
  <w:style w:type="character" w:customStyle="1" w:styleId="ListLabel624">
    <w:name w:val="ListLabel 624"/>
    <w:rPr>
      <w:rFonts w:cs="OpenSymbol"/>
      <w:sz w:val="22"/>
      <w:szCs w:val="22"/>
    </w:rPr>
  </w:style>
  <w:style w:type="character" w:customStyle="1" w:styleId="ListLabel625">
    <w:name w:val="ListLabel 625"/>
    <w:rPr>
      <w:rFonts w:cs="OpenSymbol"/>
    </w:rPr>
  </w:style>
  <w:style w:type="character" w:customStyle="1" w:styleId="ListLabel626">
    <w:name w:val="ListLabel 626"/>
    <w:rPr>
      <w:rFonts w:cs="OpenSymbol"/>
    </w:rPr>
  </w:style>
  <w:style w:type="character" w:customStyle="1" w:styleId="ListLabel627">
    <w:name w:val="ListLabel 627"/>
    <w:rPr>
      <w:rFonts w:cs="OpenSymbol"/>
      <w:sz w:val="22"/>
      <w:szCs w:val="22"/>
    </w:rPr>
  </w:style>
  <w:style w:type="character" w:customStyle="1" w:styleId="ListLabel628">
    <w:name w:val="ListLabel 628"/>
    <w:rPr>
      <w:rFonts w:cs="OpenSymbol"/>
    </w:rPr>
  </w:style>
  <w:style w:type="character" w:customStyle="1" w:styleId="ListLabel629">
    <w:name w:val="ListLabel 629"/>
    <w:rPr>
      <w:rFonts w:cs="OpenSymbol"/>
    </w:rPr>
  </w:style>
  <w:style w:type="character" w:customStyle="1" w:styleId="ListLabel630">
    <w:name w:val="ListLabel 630"/>
    <w:rPr>
      <w:rFonts w:cs="OpenSymbol"/>
      <w:sz w:val="24"/>
      <w:szCs w:val="22"/>
    </w:rPr>
  </w:style>
  <w:style w:type="character" w:customStyle="1" w:styleId="ListLabel631">
    <w:name w:val="ListLabel 631"/>
    <w:rPr>
      <w:rFonts w:cs="OpenSymbol"/>
    </w:rPr>
  </w:style>
  <w:style w:type="character" w:customStyle="1" w:styleId="ListLabel632">
    <w:name w:val="ListLabel 632"/>
    <w:rPr>
      <w:rFonts w:cs="OpenSymbol"/>
    </w:rPr>
  </w:style>
  <w:style w:type="character" w:customStyle="1" w:styleId="ListLabel633">
    <w:name w:val="ListLabel 633"/>
    <w:rPr>
      <w:rFonts w:cs="OpenSymbol"/>
      <w:sz w:val="22"/>
      <w:szCs w:val="22"/>
    </w:rPr>
  </w:style>
  <w:style w:type="character" w:customStyle="1" w:styleId="ListLabel634">
    <w:name w:val="ListLabel 634"/>
    <w:rPr>
      <w:rFonts w:cs="OpenSymbol"/>
    </w:rPr>
  </w:style>
  <w:style w:type="character" w:customStyle="1" w:styleId="ListLabel635">
    <w:name w:val="ListLabel 635"/>
    <w:rPr>
      <w:rFonts w:cs="OpenSymbol"/>
    </w:rPr>
  </w:style>
  <w:style w:type="character" w:customStyle="1" w:styleId="ListLabel636">
    <w:name w:val="ListLabel 636"/>
    <w:rPr>
      <w:rFonts w:cs="OpenSymbol"/>
      <w:sz w:val="22"/>
      <w:szCs w:val="22"/>
    </w:rPr>
  </w:style>
  <w:style w:type="character" w:customStyle="1" w:styleId="ListLabel637">
    <w:name w:val="ListLabel 637"/>
    <w:rPr>
      <w:rFonts w:cs="OpenSymbol"/>
    </w:rPr>
  </w:style>
  <w:style w:type="character" w:customStyle="1" w:styleId="ListLabel638">
    <w:name w:val="ListLabel 638"/>
    <w:rPr>
      <w:rFonts w:cs="OpenSymbol"/>
    </w:rPr>
  </w:style>
  <w:style w:type="character" w:customStyle="1" w:styleId="ListLabel639">
    <w:name w:val="ListLabel 639"/>
    <w:rPr>
      <w:rFonts w:cs="OpenSymbol"/>
      <w:sz w:val="24"/>
      <w:szCs w:val="22"/>
    </w:rPr>
  </w:style>
  <w:style w:type="character" w:customStyle="1" w:styleId="ListLabel640">
    <w:name w:val="ListLabel 640"/>
    <w:rPr>
      <w:rFonts w:cs="OpenSymbol"/>
    </w:rPr>
  </w:style>
  <w:style w:type="character" w:customStyle="1" w:styleId="ListLabel641">
    <w:name w:val="ListLabel 641"/>
    <w:rPr>
      <w:rFonts w:cs="OpenSymbol"/>
    </w:rPr>
  </w:style>
  <w:style w:type="character" w:customStyle="1" w:styleId="ListLabel642">
    <w:name w:val="ListLabel 642"/>
    <w:rPr>
      <w:rFonts w:cs="OpenSymbol"/>
      <w:sz w:val="22"/>
      <w:szCs w:val="22"/>
    </w:rPr>
  </w:style>
  <w:style w:type="character" w:customStyle="1" w:styleId="ListLabel643">
    <w:name w:val="ListLabel 643"/>
    <w:rPr>
      <w:rFonts w:cs="OpenSymbol"/>
    </w:rPr>
  </w:style>
  <w:style w:type="character" w:customStyle="1" w:styleId="ListLabel644">
    <w:name w:val="ListLabel 644"/>
    <w:rPr>
      <w:rFonts w:cs="OpenSymbol"/>
    </w:rPr>
  </w:style>
  <w:style w:type="character" w:customStyle="1" w:styleId="ListLabel645">
    <w:name w:val="ListLabel 645"/>
    <w:rPr>
      <w:rFonts w:cs="OpenSymbol"/>
      <w:sz w:val="22"/>
      <w:szCs w:val="22"/>
    </w:rPr>
  </w:style>
  <w:style w:type="character" w:customStyle="1" w:styleId="ListLabel646">
    <w:name w:val="ListLabel 646"/>
    <w:rPr>
      <w:rFonts w:cs="OpenSymbol"/>
    </w:rPr>
  </w:style>
  <w:style w:type="character" w:customStyle="1" w:styleId="ListLabel647">
    <w:name w:val="ListLabel 647"/>
    <w:rPr>
      <w:rFonts w:cs="OpenSymbol"/>
    </w:rPr>
  </w:style>
  <w:style w:type="character" w:customStyle="1" w:styleId="ListLabel648">
    <w:name w:val="ListLabel 648"/>
    <w:rPr>
      <w:rFonts w:cs="OpenSymbol"/>
      <w:sz w:val="24"/>
      <w:szCs w:val="22"/>
    </w:rPr>
  </w:style>
  <w:style w:type="character" w:customStyle="1" w:styleId="ListLabel649">
    <w:name w:val="ListLabel 649"/>
    <w:rPr>
      <w:rFonts w:cs="OpenSymbol"/>
    </w:rPr>
  </w:style>
  <w:style w:type="character" w:customStyle="1" w:styleId="ListLabel650">
    <w:name w:val="ListLabel 650"/>
    <w:rPr>
      <w:rFonts w:cs="OpenSymbol"/>
    </w:rPr>
  </w:style>
  <w:style w:type="character" w:customStyle="1" w:styleId="ListLabel651">
    <w:name w:val="ListLabel 651"/>
    <w:rPr>
      <w:rFonts w:cs="OpenSymbol"/>
      <w:sz w:val="22"/>
      <w:szCs w:val="22"/>
    </w:rPr>
  </w:style>
  <w:style w:type="character" w:customStyle="1" w:styleId="ListLabel652">
    <w:name w:val="ListLabel 652"/>
    <w:rPr>
      <w:rFonts w:cs="OpenSymbol"/>
    </w:rPr>
  </w:style>
  <w:style w:type="character" w:customStyle="1" w:styleId="ListLabel653">
    <w:name w:val="ListLabel 653"/>
    <w:rPr>
      <w:rFonts w:cs="OpenSymbol"/>
    </w:rPr>
  </w:style>
  <w:style w:type="character" w:customStyle="1" w:styleId="ListLabel654">
    <w:name w:val="ListLabel 654"/>
    <w:rPr>
      <w:rFonts w:cs="OpenSymbol"/>
      <w:sz w:val="22"/>
      <w:szCs w:val="22"/>
    </w:rPr>
  </w:style>
  <w:style w:type="character" w:customStyle="1" w:styleId="ListLabel655">
    <w:name w:val="ListLabel 655"/>
    <w:rPr>
      <w:rFonts w:cs="OpenSymbol"/>
    </w:rPr>
  </w:style>
  <w:style w:type="character" w:customStyle="1" w:styleId="ListLabel656">
    <w:name w:val="ListLabel 656"/>
    <w:rPr>
      <w:rFonts w:cs="OpenSymbol"/>
    </w:rPr>
  </w:style>
  <w:style w:type="character" w:customStyle="1" w:styleId="ListLabel657">
    <w:name w:val="ListLabel 657"/>
    <w:rPr>
      <w:rFonts w:cs="Symbol"/>
      <w:sz w:val="24"/>
      <w:szCs w:val="22"/>
    </w:rPr>
  </w:style>
  <w:style w:type="character" w:customStyle="1" w:styleId="ListLabel658">
    <w:name w:val="ListLabel 658"/>
    <w:rPr>
      <w:rFonts w:ascii="Book Antiqua" w:hAnsi="Book Antiqua" w:cs="Book Antiqua"/>
      <w:sz w:val="24"/>
      <w:szCs w:val="24"/>
    </w:rPr>
  </w:style>
  <w:style w:type="character" w:customStyle="1" w:styleId="ListLabel659">
    <w:name w:val="ListLabel 659"/>
    <w:rPr>
      <w:rFonts w:cs="OpenSymbol"/>
      <w:b w:val="0"/>
      <w:sz w:val="24"/>
      <w:szCs w:val="22"/>
    </w:rPr>
  </w:style>
  <w:style w:type="character" w:customStyle="1" w:styleId="ListLabel660">
    <w:name w:val="ListLabel 660"/>
    <w:rPr>
      <w:rFonts w:cs="OpenSymbol"/>
    </w:rPr>
  </w:style>
  <w:style w:type="character" w:customStyle="1" w:styleId="ListLabel661">
    <w:name w:val="ListLabel 661"/>
    <w:rPr>
      <w:rFonts w:cs="OpenSymbol"/>
    </w:rPr>
  </w:style>
  <w:style w:type="character" w:customStyle="1" w:styleId="ListLabel662">
    <w:name w:val="ListLabel 662"/>
    <w:rPr>
      <w:rFonts w:cs="OpenSymbol"/>
      <w:sz w:val="22"/>
      <w:szCs w:val="22"/>
    </w:rPr>
  </w:style>
  <w:style w:type="character" w:customStyle="1" w:styleId="ListLabel663">
    <w:name w:val="ListLabel 663"/>
    <w:rPr>
      <w:rFonts w:cs="OpenSymbol"/>
    </w:rPr>
  </w:style>
  <w:style w:type="character" w:customStyle="1" w:styleId="ListLabel664">
    <w:name w:val="ListLabel 664"/>
    <w:rPr>
      <w:rFonts w:cs="OpenSymbol"/>
    </w:rPr>
  </w:style>
  <w:style w:type="character" w:customStyle="1" w:styleId="ListLabel665">
    <w:name w:val="ListLabel 665"/>
    <w:rPr>
      <w:rFonts w:cs="OpenSymbol"/>
      <w:sz w:val="22"/>
      <w:szCs w:val="22"/>
    </w:rPr>
  </w:style>
  <w:style w:type="character" w:customStyle="1" w:styleId="ListLabel666">
    <w:name w:val="ListLabel 666"/>
    <w:rPr>
      <w:rFonts w:cs="OpenSymbol"/>
    </w:rPr>
  </w:style>
  <w:style w:type="character" w:customStyle="1" w:styleId="ListLabel667">
    <w:name w:val="ListLabel 667"/>
    <w:rPr>
      <w:rFonts w:cs="OpenSymbol"/>
    </w:rPr>
  </w:style>
  <w:style w:type="character" w:customStyle="1" w:styleId="ListLabel668">
    <w:name w:val="ListLabel 668"/>
    <w:rPr>
      <w:rFonts w:cs="OpenSymbol"/>
      <w:sz w:val="24"/>
      <w:szCs w:val="22"/>
    </w:rPr>
  </w:style>
  <w:style w:type="character" w:customStyle="1" w:styleId="ListLabel669">
    <w:name w:val="ListLabel 669"/>
    <w:rPr>
      <w:rFonts w:cs="OpenSymbol"/>
    </w:rPr>
  </w:style>
  <w:style w:type="character" w:customStyle="1" w:styleId="ListLabel670">
    <w:name w:val="ListLabel 670"/>
    <w:rPr>
      <w:rFonts w:cs="OpenSymbol"/>
    </w:rPr>
  </w:style>
  <w:style w:type="character" w:customStyle="1" w:styleId="ListLabel671">
    <w:name w:val="ListLabel 671"/>
    <w:rPr>
      <w:rFonts w:cs="OpenSymbol"/>
      <w:sz w:val="22"/>
      <w:szCs w:val="22"/>
    </w:rPr>
  </w:style>
  <w:style w:type="character" w:customStyle="1" w:styleId="ListLabel672">
    <w:name w:val="ListLabel 672"/>
    <w:rPr>
      <w:rFonts w:cs="OpenSymbol"/>
    </w:rPr>
  </w:style>
  <w:style w:type="character" w:customStyle="1" w:styleId="ListLabel673">
    <w:name w:val="ListLabel 673"/>
    <w:rPr>
      <w:rFonts w:cs="OpenSymbol"/>
    </w:rPr>
  </w:style>
  <w:style w:type="character" w:customStyle="1" w:styleId="ListLabel674">
    <w:name w:val="ListLabel 674"/>
    <w:rPr>
      <w:rFonts w:cs="OpenSymbol"/>
      <w:sz w:val="22"/>
      <w:szCs w:val="22"/>
    </w:rPr>
  </w:style>
  <w:style w:type="character" w:customStyle="1" w:styleId="ListLabel675">
    <w:name w:val="ListLabel 675"/>
    <w:rPr>
      <w:rFonts w:cs="OpenSymbol"/>
    </w:rPr>
  </w:style>
  <w:style w:type="character" w:customStyle="1" w:styleId="ListLabel676">
    <w:name w:val="ListLabel 676"/>
    <w:rPr>
      <w:rFonts w:cs="OpenSymbol"/>
    </w:rPr>
  </w:style>
  <w:style w:type="character" w:customStyle="1" w:styleId="ListLabel677">
    <w:name w:val="ListLabel 677"/>
    <w:rPr>
      <w:rFonts w:cs="OpenSymbol"/>
      <w:sz w:val="24"/>
      <w:szCs w:val="22"/>
    </w:rPr>
  </w:style>
  <w:style w:type="character" w:customStyle="1" w:styleId="ListLabel678">
    <w:name w:val="ListLabel 678"/>
    <w:rPr>
      <w:rFonts w:cs="OpenSymbol"/>
    </w:rPr>
  </w:style>
  <w:style w:type="character" w:customStyle="1" w:styleId="ListLabel679">
    <w:name w:val="ListLabel 679"/>
    <w:rPr>
      <w:rFonts w:cs="OpenSymbol"/>
    </w:rPr>
  </w:style>
  <w:style w:type="character" w:customStyle="1" w:styleId="ListLabel680">
    <w:name w:val="ListLabel 680"/>
    <w:rPr>
      <w:rFonts w:cs="OpenSymbol"/>
      <w:sz w:val="22"/>
      <w:szCs w:val="22"/>
    </w:rPr>
  </w:style>
  <w:style w:type="character" w:customStyle="1" w:styleId="ListLabel681">
    <w:name w:val="ListLabel 681"/>
    <w:rPr>
      <w:rFonts w:cs="OpenSymbol"/>
    </w:rPr>
  </w:style>
  <w:style w:type="character" w:customStyle="1" w:styleId="ListLabel682">
    <w:name w:val="ListLabel 682"/>
    <w:rPr>
      <w:rFonts w:cs="OpenSymbol"/>
    </w:rPr>
  </w:style>
  <w:style w:type="character" w:customStyle="1" w:styleId="ListLabel683">
    <w:name w:val="ListLabel 683"/>
    <w:rPr>
      <w:rFonts w:cs="OpenSymbol"/>
      <w:sz w:val="22"/>
      <w:szCs w:val="22"/>
    </w:rPr>
  </w:style>
  <w:style w:type="character" w:customStyle="1" w:styleId="ListLabel684">
    <w:name w:val="ListLabel 684"/>
    <w:rPr>
      <w:rFonts w:cs="OpenSymbol"/>
    </w:rPr>
  </w:style>
  <w:style w:type="character" w:customStyle="1" w:styleId="ListLabel685">
    <w:name w:val="ListLabel 685"/>
    <w:rPr>
      <w:rFonts w:cs="OpenSymbol"/>
    </w:rPr>
  </w:style>
  <w:style w:type="character" w:customStyle="1" w:styleId="ListLabel686">
    <w:name w:val="ListLabel 686"/>
    <w:rPr>
      <w:rFonts w:cs="OpenSymbol"/>
      <w:sz w:val="24"/>
      <w:szCs w:val="22"/>
    </w:rPr>
  </w:style>
  <w:style w:type="character" w:customStyle="1" w:styleId="ListLabel687">
    <w:name w:val="ListLabel 687"/>
    <w:rPr>
      <w:rFonts w:cs="OpenSymbol"/>
    </w:rPr>
  </w:style>
  <w:style w:type="character" w:customStyle="1" w:styleId="ListLabel688">
    <w:name w:val="ListLabel 688"/>
    <w:rPr>
      <w:rFonts w:cs="OpenSymbol"/>
    </w:rPr>
  </w:style>
  <w:style w:type="character" w:customStyle="1" w:styleId="ListLabel689">
    <w:name w:val="ListLabel 689"/>
    <w:rPr>
      <w:rFonts w:cs="OpenSymbol"/>
      <w:sz w:val="22"/>
      <w:szCs w:val="22"/>
    </w:rPr>
  </w:style>
  <w:style w:type="character" w:customStyle="1" w:styleId="ListLabel690">
    <w:name w:val="ListLabel 690"/>
    <w:rPr>
      <w:rFonts w:cs="OpenSymbol"/>
    </w:rPr>
  </w:style>
  <w:style w:type="character" w:customStyle="1" w:styleId="ListLabel691">
    <w:name w:val="ListLabel 691"/>
    <w:rPr>
      <w:rFonts w:cs="OpenSymbol"/>
    </w:rPr>
  </w:style>
  <w:style w:type="character" w:customStyle="1" w:styleId="ListLabel692">
    <w:name w:val="ListLabel 692"/>
    <w:rPr>
      <w:rFonts w:cs="OpenSymbol"/>
      <w:sz w:val="22"/>
      <w:szCs w:val="22"/>
    </w:rPr>
  </w:style>
  <w:style w:type="character" w:customStyle="1" w:styleId="ListLabel693">
    <w:name w:val="ListLabel 693"/>
    <w:rPr>
      <w:rFonts w:cs="OpenSymbol"/>
    </w:rPr>
  </w:style>
  <w:style w:type="character" w:customStyle="1" w:styleId="ListLabel694">
    <w:name w:val="ListLabel 694"/>
    <w:rPr>
      <w:rFonts w:cs="OpenSymbol"/>
    </w:rPr>
  </w:style>
  <w:style w:type="character" w:customStyle="1" w:styleId="ListLabel695">
    <w:name w:val="ListLabel 695"/>
    <w:rPr>
      <w:rFonts w:cs="OpenSymbol"/>
      <w:sz w:val="24"/>
      <w:szCs w:val="22"/>
    </w:rPr>
  </w:style>
  <w:style w:type="character" w:customStyle="1" w:styleId="ListLabel696">
    <w:name w:val="ListLabel 696"/>
    <w:rPr>
      <w:rFonts w:cs="OpenSymbol"/>
    </w:rPr>
  </w:style>
  <w:style w:type="character" w:customStyle="1" w:styleId="ListLabel697">
    <w:name w:val="ListLabel 697"/>
    <w:rPr>
      <w:rFonts w:cs="OpenSymbol"/>
    </w:rPr>
  </w:style>
  <w:style w:type="character" w:customStyle="1" w:styleId="ListLabel698">
    <w:name w:val="ListLabel 698"/>
    <w:rPr>
      <w:rFonts w:cs="OpenSymbol"/>
      <w:sz w:val="22"/>
      <w:szCs w:val="22"/>
    </w:rPr>
  </w:style>
  <w:style w:type="character" w:customStyle="1" w:styleId="ListLabel699">
    <w:name w:val="ListLabel 699"/>
    <w:rPr>
      <w:rFonts w:cs="OpenSymbol"/>
    </w:rPr>
  </w:style>
  <w:style w:type="character" w:customStyle="1" w:styleId="ListLabel700">
    <w:name w:val="ListLabel 700"/>
    <w:rPr>
      <w:rFonts w:cs="OpenSymbol"/>
    </w:rPr>
  </w:style>
  <w:style w:type="character" w:customStyle="1" w:styleId="ListLabel701">
    <w:name w:val="ListLabel 701"/>
    <w:rPr>
      <w:rFonts w:cs="OpenSymbol"/>
      <w:sz w:val="22"/>
      <w:szCs w:val="22"/>
    </w:rPr>
  </w:style>
  <w:style w:type="character" w:customStyle="1" w:styleId="ListLabel702">
    <w:name w:val="ListLabel 702"/>
    <w:rPr>
      <w:rFonts w:cs="OpenSymbol"/>
    </w:rPr>
  </w:style>
  <w:style w:type="character" w:customStyle="1" w:styleId="ListLabel703">
    <w:name w:val="ListLabel 703"/>
    <w:rPr>
      <w:rFonts w:cs="OpenSymbol"/>
    </w:rPr>
  </w:style>
  <w:style w:type="character" w:customStyle="1" w:styleId="ListLabel704">
    <w:name w:val="ListLabel 704"/>
    <w:rPr>
      <w:rFonts w:cs="Symbol"/>
      <w:sz w:val="24"/>
      <w:szCs w:val="22"/>
    </w:rPr>
  </w:style>
  <w:style w:type="character" w:customStyle="1" w:styleId="ListLabel705">
    <w:name w:val="ListLabel 705"/>
    <w:rPr>
      <w:rFonts w:ascii="Book Antiqua" w:hAnsi="Book Antiqua" w:cs="Book Antiqua"/>
      <w:sz w:val="24"/>
      <w:szCs w:val="24"/>
    </w:rPr>
  </w:style>
  <w:style w:type="character" w:customStyle="1" w:styleId="ListLabel706">
    <w:name w:val="ListLabel 706"/>
    <w:rPr>
      <w:rFonts w:cs="OpenSymbol"/>
      <w:b w:val="0"/>
      <w:sz w:val="24"/>
      <w:szCs w:val="22"/>
    </w:rPr>
  </w:style>
  <w:style w:type="character" w:customStyle="1" w:styleId="ListLabel707">
    <w:name w:val="ListLabel 707"/>
    <w:rPr>
      <w:rFonts w:cs="OpenSymbol"/>
    </w:rPr>
  </w:style>
  <w:style w:type="character" w:customStyle="1" w:styleId="ListLabel708">
    <w:name w:val="ListLabel 708"/>
    <w:rPr>
      <w:rFonts w:cs="OpenSymbol"/>
    </w:rPr>
  </w:style>
  <w:style w:type="character" w:customStyle="1" w:styleId="ListLabel709">
    <w:name w:val="ListLabel 709"/>
    <w:rPr>
      <w:rFonts w:cs="OpenSymbol"/>
      <w:sz w:val="22"/>
      <w:szCs w:val="22"/>
    </w:rPr>
  </w:style>
  <w:style w:type="character" w:customStyle="1" w:styleId="ListLabel710">
    <w:name w:val="ListLabel 710"/>
    <w:rPr>
      <w:rFonts w:cs="OpenSymbol"/>
    </w:rPr>
  </w:style>
  <w:style w:type="character" w:customStyle="1" w:styleId="ListLabel711">
    <w:name w:val="ListLabel 711"/>
    <w:rPr>
      <w:rFonts w:cs="OpenSymbol"/>
    </w:rPr>
  </w:style>
  <w:style w:type="character" w:customStyle="1" w:styleId="ListLabel712">
    <w:name w:val="ListLabel 712"/>
    <w:rPr>
      <w:rFonts w:cs="OpenSymbol"/>
      <w:sz w:val="22"/>
      <w:szCs w:val="22"/>
    </w:rPr>
  </w:style>
  <w:style w:type="character" w:customStyle="1" w:styleId="ListLabel713">
    <w:name w:val="ListLabel 713"/>
    <w:rPr>
      <w:rFonts w:cs="OpenSymbol"/>
    </w:rPr>
  </w:style>
  <w:style w:type="character" w:customStyle="1" w:styleId="ListLabel714">
    <w:name w:val="ListLabel 714"/>
    <w:rPr>
      <w:rFonts w:cs="OpenSymbol"/>
    </w:rPr>
  </w:style>
  <w:style w:type="character" w:customStyle="1" w:styleId="ListLabel715">
    <w:name w:val="ListLabel 715"/>
    <w:rPr>
      <w:rFonts w:cs="OpenSymbol"/>
      <w:sz w:val="24"/>
      <w:szCs w:val="22"/>
    </w:rPr>
  </w:style>
  <w:style w:type="character" w:customStyle="1" w:styleId="ListLabel716">
    <w:name w:val="ListLabel 716"/>
    <w:rPr>
      <w:rFonts w:cs="OpenSymbol"/>
    </w:rPr>
  </w:style>
  <w:style w:type="character" w:customStyle="1" w:styleId="ListLabel717">
    <w:name w:val="ListLabel 717"/>
    <w:rPr>
      <w:rFonts w:cs="OpenSymbol"/>
    </w:rPr>
  </w:style>
  <w:style w:type="character" w:customStyle="1" w:styleId="ListLabel718">
    <w:name w:val="ListLabel 718"/>
    <w:rPr>
      <w:rFonts w:cs="OpenSymbol"/>
      <w:sz w:val="22"/>
      <w:szCs w:val="22"/>
    </w:rPr>
  </w:style>
  <w:style w:type="character" w:customStyle="1" w:styleId="ListLabel719">
    <w:name w:val="ListLabel 719"/>
    <w:rPr>
      <w:rFonts w:cs="OpenSymbol"/>
    </w:rPr>
  </w:style>
  <w:style w:type="character" w:customStyle="1" w:styleId="ListLabel720">
    <w:name w:val="ListLabel 720"/>
    <w:rPr>
      <w:rFonts w:cs="OpenSymbol"/>
    </w:rPr>
  </w:style>
  <w:style w:type="character" w:customStyle="1" w:styleId="ListLabel721">
    <w:name w:val="ListLabel 721"/>
    <w:rPr>
      <w:rFonts w:cs="OpenSymbol"/>
      <w:sz w:val="22"/>
      <w:szCs w:val="22"/>
    </w:rPr>
  </w:style>
  <w:style w:type="character" w:customStyle="1" w:styleId="ListLabel722">
    <w:name w:val="ListLabel 722"/>
    <w:rPr>
      <w:rFonts w:cs="OpenSymbol"/>
    </w:rPr>
  </w:style>
  <w:style w:type="character" w:customStyle="1" w:styleId="ListLabel723">
    <w:name w:val="ListLabel 723"/>
    <w:rPr>
      <w:rFonts w:cs="OpenSymbol"/>
    </w:rPr>
  </w:style>
  <w:style w:type="character" w:customStyle="1" w:styleId="ListLabel724">
    <w:name w:val="ListLabel 724"/>
    <w:rPr>
      <w:rFonts w:cs="OpenSymbol"/>
      <w:sz w:val="24"/>
      <w:szCs w:val="22"/>
    </w:rPr>
  </w:style>
  <w:style w:type="character" w:customStyle="1" w:styleId="ListLabel725">
    <w:name w:val="ListLabel 725"/>
    <w:rPr>
      <w:rFonts w:cs="OpenSymbol"/>
    </w:rPr>
  </w:style>
  <w:style w:type="character" w:customStyle="1" w:styleId="ListLabel726">
    <w:name w:val="ListLabel 726"/>
    <w:rPr>
      <w:rFonts w:cs="OpenSymbol"/>
    </w:rPr>
  </w:style>
  <w:style w:type="character" w:customStyle="1" w:styleId="ListLabel727">
    <w:name w:val="ListLabel 727"/>
    <w:rPr>
      <w:rFonts w:cs="OpenSymbol"/>
      <w:sz w:val="22"/>
      <w:szCs w:val="22"/>
    </w:rPr>
  </w:style>
  <w:style w:type="character" w:customStyle="1" w:styleId="ListLabel728">
    <w:name w:val="ListLabel 728"/>
    <w:rPr>
      <w:rFonts w:cs="OpenSymbol"/>
    </w:rPr>
  </w:style>
  <w:style w:type="character" w:customStyle="1" w:styleId="ListLabel729">
    <w:name w:val="ListLabel 729"/>
    <w:rPr>
      <w:rFonts w:cs="OpenSymbol"/>
    </w:rPr>
  </w:style>
  <w:style w:type="character" w:customStyle="1" w:styleId="ListLabel730">
    <w:name w:val="ListLabel 730"/>
    <w:rPr>
      <w:rFonts w:cs="OpenSymbol"/>
      <w:sz w:val="22"/>
      <w:szCs w:val="22"/>
    </w:rPr>
  </w:style>
  <w:style w:type="character" w:customStyle="1" w:styleId="ListLabel731">
    <w:name w:val="ListLabel 731"/>
    <w:rPr>
      <w:rFonts w:cs="OpenSymbol"/>
    </w:rPr>
  </w:style>
  <w:style w:type="character" w:customStyle="1" w:styleId="ListLabel732">
    <w:name w:val="ListLabel 732"/>
    <w:rPr>
      <w:rFonts w:cs="OpenSymbol"/>
    </w:rPr>
  </w:style>
  <w:style w:type="character" w:customStyle="1" w:styleId="ListLabel733">
    <w:name w:val="ListLabel 733"/>
    <w:rPr>
      <w:rFonts w:cs="OpenSymbol"/>
      <w:sz w:val="24"/>
      <w:szCs w:val="22"/>
    </w:rPr>
  </w:style>
  <w:style w:type="character" w:customStyle="1" w:styleId="ListLabel734">
    <w:name w:val="ListLabel 734"/>
    <w:rPr>
      <w:rFonts w:cs="OpenSymbol"/>
    </w:rPr>
  </w:style>
  <w:style w:type="character" w:customStyle="1" w:styleId="ListLabel735">
    <w:name w:val="ListLabel 735"/>
    <w:rPr>
      <w:rFonts w:cs="OpenSymbol"/>
    </w:rPr>
  </w:style>
  <w:style w:type="character" w:customStyle="1" w:styleId="ListLabel736">
    <w:name w:val="ListLabel 736"/>
    <w:rPr>
      <w:rFonts w:cs="OpenSymbol"/>
      <w:sz w:val="22"/>
      <w:szCs w:val="22"/>
    </w:rPr>
  </w:style>
  <w:style w:type="character" w:customStyle="1" w:styleId="ListLabel737">
    <w:name w:val="ListLabel 737"/>
    <w:rPr>
      <w:rFonts w:cs="OpenSymbol"/>
    </w:rPr>
  </w:style>
  <w:style w:type="character" w:customStyle="1" w:styleId="ListLabel738">
    <w:name w:val="ListLabel 738"/>
    <w:rPr>
      <w:rFonts w:cs="OpenSymbol"/>
    </w:rPr>
  </w:style>
  <w:style w:type="character" w:customStyle="1" w:styleId="ListLabel739">
    <w:name w:val="ListLabel 739"/>
    <w:rPr>
      <w:rFonts w:cs="OpenSymbol"/>
      <w:sz w:val="22"/>
      <w:szCs w:val="22"/>
    </w:rPr>
  </w:style>
  <w:style w:type="character" w:customStyle="1" w:styleId="ListLabel740">
    <w:name w:val="ListLabel 740"/>
    <w:rPr>
      <w:rFonts w:cs="OpenSymbol"/>
    </w:rPr>
  </w:style>
  <w:style w:type="character" w:customStyle="1" w:styleId="ListLabel741">
    <w:name w:val="ListLabel 741"/>
    <w:rPr>
      <w:rFonts w:cs="OpenSymbol"/>
    </w:rPr>
  </w:style>
  <w:style w:type="character" w:customStyle="1" w:styleId="ListLabel742">
    <w:name w:val="ListLabel 742"/>
    <w:rPr>
      <w:rFonts w:cs="OpenSymbol"/>
      <w:sz w:val="24"/>
      <w:szCs w:val="22"/>
    </w:rPr>
  </w:style>
  <w:style w:type="character" w:customStyle="1" w:styleId="ListLabel743">
    <w:name w:val="ListLabel 743"/>
    <w:rPr>
      <w:rFonts w:cs="OpenSymbol"/>
    </w:rPr>
  </w:style>
  <w:style w:type="character" w:customStyle="1" w:styleId="ListLabel744">
    <w:name w:val="ListLabel 744"/>
    <w:rPr>
      <w:rFonts w:cs="OpenSymbol"/>
    </w:rPr>
  </w:style>
  <w:style w:type="character" w:customStyle="1" w:styleId="ListLabel745">
    <w:name w:val="ListLabel 745"/>
    <w:rPr>
      <w:rFonts w:cs="OpenSymbol"/>
      <w:sz w:val="22"/>
      <w:szCs w:val="22"/>
    </w:rPr>
  </w:style>
  <w:style w:type="character" w:customStyle="1" w:styleId="ListLabel746">
    <w:name w:val="ListLabel 746"/>
    <w:rPr>
      <w:rFonts w:cs="OpenSymbol"/>
    </w:rPr>
  </w:style>
  <w:style w:type="character" w:customStyle="1" w:styleId="ListLabel747">
    <w:name w:val="ListLabel 747"/>
    <w:rPr>
      <w:rFonts w:cs="OpenSymbol"/>
    </w:rPr>
  </w:style>
  <w:style w:type="character" w:customStyle="1" w:styleId="ListLabel748">
    <w:name w:val="ListLabel 748"/>
    <w:rPr>
      <w:rFonts w:cs="OpenSymbol"/>
      <w:sz w:val="22"/>
      <w:szCs w:val="22"/>
    </w:rPr>
  </w:style>
  <w:style w:type="character" w:customStyle="1" w:styleId="ListLabel749">
    <w:name w:val="ListLabel 749"/>
    <w:rPr>
      <w:rFonts w:cs="OpenSymbol"/>
    </w:rPr>
  </w:style>
  <w:style w:type="character" w:customStyle="1" w:styleId="ListLabel750">
    <w:name w:val="ListLabel 750"/>
    <w:rPr>
      <w:rFonts w:cs="OpenSymbol"/>
    </w:rPr>
  </w:style>
  <w:style w:type="character" w:customStyle="1" w:styleId="ListLabel751">
    <w:name w:val="ListLabel 751"/>
    <w:rPr>
      <w:rFonts w:cs="Symbol"/>
      <w:sz w:val="24"/>
      <w:szCs w:val="22"/>
    </w:rPr>
  </w:style>
  <w:style w:type="character" w:customStyle="1" w:styleId="ListLabel752">
    <w:name w:val="ListLabel 752"/>
    <w:rPr>
      <w:rFonts w:ascii="Book Antiqua" w:hAnsi="Book Antiqua" w:cs="Book Antiqua"/>
      <w:sz w:val="24"/>
      <w:szCs w:val="24"/>
    </w:rPr>
  </w:style>
  <w:style w:type="character" w:customStyle="1" w:styleId="ListLabel753">
    <w:name w:val="ListLabel 753"/>
    <w:rPr>
      <w:rFonts w:cs="OpenSymbol"/>
      <w:b w:val="0"/>
      <w:sz w:val="24"/>
      <w:szCs w:val="22"/>
    </w:rPr>
  </w:style>
  <w:style w:type="character" w:customStyle="1" w:styleId="ListLabel754">
    <w:name w:val="ListLabel 754"/>
    <w:rPr>
      <w:rFonts w:cs="OpenSymbol"/>
    </w:rPr>
  </w:style>
  <w:style w:type="character" w:customStyle="1" w:styleId="ListLabel755">
    <w:name w:val="ListLabel 755"/>
    <w:rPr>
      <w:rFonts w:cs="OpenSymbol"/>
    </w:rPr>
  </w:style>
  <w:style w:type="character" w:customStyle="1" w:styleId="ListLabel756">
    <w:name w:val="ListLabel 756"/>
    <w:rPr>
      <w:rFonts w:cs="OpenSymbol"/>
      <w:sz w:val="22"/>
      <w:szCs w:val="22"/>
    </w:rPr>
  </w:style>
  <w:style w:type="character" w:customStyle="1" w:styleId="ListLabel757">
    <w:name w:val="ListLabel 757"/>
    <w:rPr>
      <w:rFonts w:cs="OpenSymbol"/>
    </w:rPr>
  </w:style>
  <w:style w:type="character" w:customStyle="1" w:styleId="ListLabel758">
    <w:name w:val="ListLabel 758"/>
    <w:rPr>
      <w:rFonts w:cs="OpenSymbol"/>
    </w:rPr>
  </w:style>
  <w:style w:type="character" w:customStyle="1" w:styleId="ListLabel759">
    <w:name w:val="ListLabel 759"/>
    <w:rPr>
      <w:rFonts w:cs="OpenSymbol"/>
      <w:sz w:val="22"/>
      <w:szCs w:val="22"/>
    </w:rPr>
  </w:style>
  <w:style w:type="character" w:customStyle="1" w:styleId="ListLabel760">
    <w:name w:val="ListLabel 760"/>
    <w:rPr>
      <w:rFonts w:cs="OpenSymbol"/>
    </w:rPr>
  </w:style>
  <w:style w:type="character" w:customStyle="1" w:styleId="ListLabel761">
    <w:name w:val="ListLabel 761"/>
    <w:rPr>
      <w:rFonts w:cs="OpenSymbol"/>
    </w:rPr>
  </w:style>
  <w:style w:type="character" w:customStyle="1" w:styleId="ListLabel762">
    <w:name w:val="ListLabel 762"/>
    <w:rPr>
      <w:rFonts w:cs="OpenSymbol"/>
      <w:sz w:val="24"/>
      <w:szCs w:val="22"/>
    </w:rPr>
  </w:style>
  <w:style w:type="character" w:customStyle="1" w:styleId="ListLabel763">
    <w:name w:val="ListLabel 763"/>
    <w:rPr>
      <w:rFonts w:cs="OpenSymbol"/>
    </w:rPr>
  </w:style>
  <w:style w:type="character" w:customStyle="1" w:styleId="ListLabel764">
    <w:name w:val="ListLabel 764"/>
    <w:rPr>
      <w:rFonts w:cs="OpenSymbol"/>
    </w:rPr>
  </w:style>
  <w:style w:type="character" w:customStyle="1" w:styleId="ListLabel765">
    <w:name w:val="ListLabel 765"/>
    <w:rPr>
      <w:rFonts w:cs="OpenSymbol"/>
      <w:sz w:val="22"/>
      <w:szCs w:val="22"/>
    </w:rPr>
  </w:style>
  <w:style w:type="character" w:customStyle="1" w:styleId="ListLabel766">
    <w:name w:val="ListLabel 766"/>
    <w:rPr>
      <w:rFonts w:cs="OpenSymbol"/>
    </w:rPr>
  </w:style>
  <w:style w:type="character" w:customStyle="1" w:styleId="ListLabel767">
    <w:name w:val="ListLabel 767"/>
    <w:rPr>
      <w:rFonts w:cs="OpenSymbol"/>
    </w:rPr>
  </w:style>
  <w:style w:type="character" w:customStyle="1" w:styleId="ListLabel768">
    <w:name w:val="ListLabel 768"/>
    <w:rPr>
      <w:rFonts w:cs="OpenSymbol"/>
      <w:sz w:val="22"/>
      <w:szCs w:val="22"/>
    </w:rPr>
  </w:style>
  <w:style w:type="character" w:customStyle="1" w:styleId="ListLabel769">
    <w:name w:val="ListLabel 769"/>
    <w:rPr>
      <w:rFonts w:cs="OpenSymbol"/>
    </w:rPr>
  </w:style>
  <w:style w:type="character" w:customStyle="1" w:styleId="ListLabel770">
    <w:name w:val="ListLabel 770"/>
    <w:rPr>
      <w:rFonts w:cs="OpenSymbol"/>
    </w:rPr>
  </w:style>
  <w:style w:type="character" w:customStyle="1" w:styleId="ListLabel771">
    <w:name w:val="ListLabel 771"/>
    <w:rPr>
      <w:rFonts w:cs="OpenSymbol"/>
      <w:sz w:val="24"/>
      <w:szCs w:val="22"/>
    </w:rPr>
  </w:style>
  <w:style w:type="character" w:customStyle="1" w:styleId="ListLabel772">
    <w:name w:val="ListLabel 772"/>
    <w:rPr>
      <w:rFonts w:cs="OpenSymbol"/>
    </w:rPr>
  </w:style>
  <w:style w:type="character" w:customStyle="1" w:styleId="ListLabel773">
    <w:name w:val="ListLabel 773"/>
    <w:rPr>
      <w:rFonts w:cs="OpenSymbol"/>
    </w:rPr>
  </w:style>
  <w:style w:type="character" w:customStyle="1" w:styleId="ListLabel774">
    <w:name w:val="ListLabel 774"/>
    <w:rPr>
      <w:rFonts w:cs="OpenSymbol"/>
      <w:sz w:val="22"/>
      <w:szCs w:val="22"/>
    </w:rPr>
  </w:style>
  <w:style w:type="character" w:customStyle="1" w:styleId="ListLabel775">
    <w:name w:val="ListLabel 775"/>
    <w:rPr>
      <w:rFonts w:cs="OpenSymbol"/>
    </w:rPr>
  </w:style>
  <w:style w:type="character" w:customStyle="1" w:styleId="ListLabel776">
    <w:name w:val="ListLabel 776"/>
    <w:rPr>
      <w:rFonts w:cs="OpenSymbol"/>
    </w:rPr>
  </w:style>
  <w:style w:type="character" w:customStyle="1" w:styleId="ListLabel777">
    <w:name w:val="ListLabel 777"/>
    <w:rPr>
      <w:rFonts w:cs="OpenSymbol"/>
      <w:sz w:val="22"/>
      <w:szCs w:val="22"/>
    </w:rPr>
  </w:style>
  <w:style w:type="character" w:customStyle="1" w:styleId="ListLabel778">
    <w:name w:val="ListLabel 778"/>
    <w:rPr>
      <w:rFonts w:cs="OpenSymbol"/>
    </w:rPr>
  </w:style>
  <w:style w:type="character" w:customStyle="1" w:styleId="ListLabel779">
    <w:name w:val="ListLabel 779"/>
    <w:rPr>
      <w:rFonts w:cs="OpenSymbol"/>
    </w:rPr>
  </w:style>
  <w:style w:type="character" w:customStyle="1" w:styleId="ListLabel780">
    <w:name w:val="ListLabel 780"/>
    <w:rPr>
      <w:rFonts w:cs="OpenSymbol"/>
      <w:sz w:val="24"/>
      <w:szCs w:val="22"/>
    </w:rPr>
  </w:style>
  <w:style w:type="character" w:customStyle="1" w:styleId="ListLabel781">
    <w:name w:val="ListLabel 781"/>
    <w:rPr>
      <w:rFonts w:cs="OpenSymbol"/>
    </w:rPr>
  </w:style>
  <w:style w:type="character" w:customStyle="1" w:styleId="ListLabel782">
    <w:name w:val="ListLabel 782"/>
    <w:rPr>
      <w:rFonts w:cs="OpenSymbol"/>
    </w:rPr>
  </w:style>
  <w:style w:type="character" w:customStyle="1" w:styleId="ListLabel783">
    <w:name w:val="ListLabel 783"/>
    <w:rPr>
      <w:rFonts w:cs="OpenSymbol"/>
      <w:sz w:val="22"/>
      <w:szCs w:val="22"/>
    </w:rPr>
  </w:style>
  <w:style w:type="character" w:customStyle="1" w:styleId="ListLabel784">
    <w:name w:val="ListLabel 784"/>
    <w:rPr>
      <w:rFonts w:cs="OpenSymbol"/>
    </w:rPr>
  </w:style>
  <w:style w:type="character" w:customStyle="1" w:styleId="ListLabel785">
    <w:name w:val="ListLabel 785"/>
    <w:rPr>
      <w:rFonts w:cs="OpenSymbol"/>
    </w:rPr>
  </w:style>
  <w:style w:type="character" w:customStyle="1" w:styleId="ListLabel786">
    <w:name w:val="ListLabel 786"/>
    <w:rPr>
      <w:rFonts w:cs="OpenSymbol"/>
      <w:sz w:val="22"/>
      <w:szCs w:val="22"/>
    </w:rPr>
  </w:style>
  <w:style w:type="character" w:customStyle="1" w:styleId="ListLabel787">
    <w:name w:val="ListLabel 787"/>
    <w:rPr>
      <w:rFonts w:cs="OpenSymbol"/>
    </w:rPr>
  </w:style>
  <w:style w:type="character" w:customStyle="1" w:styleId="ListLabel788">
    <w:name w:val="ListLabel 788"/>
    <w:rPr>
      <w:rFonts w:cs="OpenSymbol"/>
    </w:rPr>
  </w:style>
  <w:style w:type="character" w:customStyle="1" w:styleId="ListLabel789">
    <w:name w:val="ListLabel 789"/>
    <w:rPr>
      <w:rFonts w:cs="OpenSymbol"/>
      <w:sz w:val="24"/>
      <w:szCs w:val="22"/>
    </w:rPr>
  </w:style>
  <w:style w:type="character" w:customStyle="1" w:styleId="ListLabel790">
    <w:name w:val="ListLabel 790"/>
    <w:rPr>
      <w:rFonts w:cs="OpenSymbol"/>
    </w:rPr>
  </w:style>
  <w:style w:type="character" w:customStyle="1" w:styleId="ListLabel791">
    <w:name w:val="ListLabel 791"/>
    <w:rPr>
      <w:rFonts w:cs="OpenSymbol"/>
    </w:rPr>
  </w:style>
  <w:style w:type="character" w:customStyle="1" w:styleId="ListLabel792">
    <w:name w:val="ListLabel 792"/>
    <w:rPr>
      <w:rFonts w:cs="OpenSymbol"/>
      <w:sz w:val="22"/>
      <w:szCs w:val="22"/>
    </w:rPr>
  </w:style>
  <w:style w:type="character" w:customStyle="1" w:styleId="ListLabel793">
    <w:name w:val="ListLabel 793"/>
    <w:rPr>
      <w:rFonts w:cs="OpenSymbol"/>
    </w:rPr>
  </w:style>
  <w:style w:type="character" w:customStyle="1" w:styleId="ListLabel794">
    <w:name w:val="ListLabel 794"/>
    <w:rPr>
      <w:rFonts w:cs="OpenSymbol"/>
    </w:rPr>
  </w:style>
  <w:style w:type="character" w:customStyle="1" w:styleId="ListLabel795">
    <w:name w:val="ListLabel 795"/>
    <w:rPr>
      <w:rFonts w:cs="OpenSymbol"/>
      <w:sz w:val="22"/>
      <w:szCs w:val="22"/>
    </w:rPr>
  </w:style>
  <w:style w:type="character" w:customStyle="1" w:styleId="ListLabel796">
    <w:name w:val="ListLabel 796"/>
    <w:rPr>
      <w:rFonts w:cs="OpenSymbol"/>
    </w:rPr>
  </w:style>
  <w:style w:type="character" w:customStyle="1" w:styleId="ListLabel797">
    <w:name w:val="ListLabel 797"/>
    <w:rPr>
      <w:rFonts w:cs="OpenSymbol"/>
    </w:rPr>
  </w:style>
  <w:style w:type="character" w:customStyle="1" w:styleId="ListLabel798">
    <w:name w:val="ListLabel 798"/>
    <w:rPr>
      <w:rFonts w:cs="Symbol"/>
      <w:sz w:val="24"/>
      <w:szCs w:val="22"/>
    </w:rPr>
  </w:style>
  <w:style w:type="character" w:customStyle="1" w:styleId="ListLabel799">
    <w:name w:val="ListLabel 799"/>
    <w:rPr>
      <w:rFonts w:ascii="Book Antiqua" w:hAnsi="Book Antiqua" w:cs="Book Antiqua"/>
      <w:sz w:val="24"/>
      <w:szCs w:val="24"/>
    </w:rPr>
  </w:style>
  <w:style w:type="character" w:customStyle="1" w:styleId="ListLabel800">
    <w:name w:val="ListLabel 800"/>
    <w:rPr>
      <w:rFonts w:cs="OpenSymbol"/>
      <w:b w:val="0"/>
      <w:sz w:val="24"/>
      <w:szCs w:val="22"/>
    </w:rPr>
  </w:style>
  <w:style w:type="character" w:customStyle="1" w:styleId="ListLabel801">
    <w:name w:val="ListLabel 801"/>
    <w:rPr>
      <w:rFonts w:cs="OpenSymbol"/>
    </w:rPr>
  </w:style>
  <w:style w:type="character" w:customStyle="1" w:styleId="ListLabel802">
    <w:name w:val="ListLabel 802"/>
    <w:rPr>
      <w:rFonts w:cs="OpenSymbol"/>
    </w:rPr>
  </w:style>
  <w:style w:type="character" w:customStyle="1" w:styleId="ListLabel803">
    <w:name w:val="ListLabel 803"/>
    <w:rPr>
      <w:rFonts w:cs="OpenSymbol"/>
      <w:sz w:val="22"/>
      <w:szCs w:val="22"/>
    </w:rPr>
  </w:style>
  <w:style w:type="character" w:customStyle="1" w:styleId="ListLabel804">
    <w:name w:val="ListLabel 804"/>
    <w:rPr>
      <w:rFonts w:cs="OpenSymbol"/>
    </w:rPr>
  </w:style>
  <w:style w:type="character" w:customStyle="1" w:styleId="ListLabel805">
    <w:name w:val="ListLabel 805"/>
    <w:rPr>
      <w:rFonts w:cs="OpenSymbol"/>
    </w:rPr>
  </w:style>
  <w:style w:type="character" w:customStyle="1" w:styleId="ListLabel806">
    <w:name w:val="ListLabel 806"/>
    <w:rPr>
      <w:rFonts w:cs="OpenSymbol"/>
      <w:sz w:val="22"/>
      <w:szCs w:val="22"/>
    </w:rPr>
  </w:style>
  <w:style w:type="character" w:customStyle="1" w:styleId="ListLabel807">
    <w:name w:val="ListLabel 807"/>
    <w:rPr>
      <w:rFonts w:cs="OpenSymbol"/>
    </w:rPr>
  </w:style>
  <w:style w:type="character" w:customStyle="1" w:styleId="ListLabel808">
    <w:name w:val="ListLabel 808"/>
    <w:rPr>
      <w:rFonts w:cs="OpenSymbol"/>
    </w:rPr>
  </w:style>
  <w:style w:type="character" w:customStyle="1" w:styleId="ListLabel809">
    <w:name w:val="ListLabel 809"/>
    <w:rPr>
      <w:rFonts w:cs="OpenSymbol"/>
      <w:sz w:val="24"/>
      <w:szCs w:val="22"/>
    </w:rPr>
  </w:style>
  <w:style w:type="character" w:customStyle="1" w:styleId="ListLabel810">
    <w:name w:val="ListLabel 810"/>
    <w:rPr>
      <w:rFonts w:cs="OpenSymbol"/>
    </w:rPr>
  </w:style>
  <w:style w:type="character" w:customStyle="1" w:styleId="ListLabel811">
    <w:name w:val="ListLabel 811"/>
    <w:rPr>
      <w:rFonts w:cs="OpenSymbol"/>
    </w:rPr>
  </w:style>
  <w:style w:type="character" w:customStyle="1" w:styleId="ListLabel812">
    <w:name w:val="ListLabel 812"/>
    <w:rPr>
      <w:rFonts w:cs="OpenSymbol"/>
      <w:sz w:val="22"/>
      <w:szCs w:val="22"/>
    </w:rPr>
  </w:style>
  <w:style w:type="character" w:customStyle="1" w:styleId="ListLabel813">
    <w:name w:val="ListLabel 813"/>
    <w:rPr>
      <w:rFonts w:cs="OpenSymbol"/>
    </w:rPr>
  </w:style>
  <w:style w:type="character" w:customStyle="1" w:styleId="ListLabel814">
    <w:name w:val="ListLabel 814"/>
    <w:rPr>
      <w:rFonts w:cs="OpenSymbol"/>
    </w:rPr>
  </w:style>
  <w:style w:type="character" w:customStyle="1" w:styleId="ListLabel815">
    <w:name w:val="ListLabel 815"/>
    <w:rPr>
      <w:rFonts w:cs="OpenSymbol"/>
      <w:sz w:val="22"/>
      <w:szCs w:val="22"/>
    </w:rPr>
  </w:style>
  <w:style w:type="character" w:customStyle="1" w:styleId="ListLabel816">
    <w:name w:val="ListLabel 816"/>
    <w:rPr>
      <w:rFonts w:cs="OpenSymbol"/>
    </w:rPr>
  </w:style>
  <w:style w:type="character" w:customStyle="1" w:styleId="ListLabel817">
    <w:name w:val="ListLabel 817"/>
    <w:rPr>
      <w:rFonts w:cs="OpenSymbol"/>
    </w:rPr>
  </w:style>
  <w:style w:type="character" w:customStyle="1" w:styleId="ListLabel818">
    <w:name w:val="ListLabel 818"/>
    <w:rPr>
      <w:rFonts w:cs="OpenSymbol"/>
      <w:sz w:val="24"/>
      <w:szCs w:val="22"/>
    </w:rPr>
  </w:style>
  <w:style w:type="character" w:customStyle="1" w:styleId="ListLabel819">
    <w:name w:val="ListLabel 819"/>
    <w:rPr>
      <w:rFonts w:cs="OpenSymbol"/>
    </w:rPr>
  </w:style>
  <w:style w:type="character" w:customStyle="1" w:styleId="ListLabel820">
    <w:name w:val="ListLabel 820"/>
    <w:rPr>
      <w:rFonts w:cs="OpenSymbol"/>
    </w:rPr>
  </w:style>
  <w:style w:type="character" w:customStyle="1" w:styleId="ListLabel821">
    <w:name w:val="ListLabel 821"/>
    <w:rPr>
      <w:rFonts w:cs="OpenSymbol"/>
      <w:sz w:val="22"/>
      <w:szCs w:val="22"/>
    </w:rPr>
  </w:style>
  <w:style w:type="character" w:customStyle="1" w:styleId="ListLabel822">
    <w:name w:val="ListLabel 822"/>
    <w:rPr>
      <w:rFonts w:cs="OpenSymbol"/>
    </w:rPr>
  </w:style>
  <w:style w:type="character" w:customStyle="1" w:styleId="ListLabel823">
    <w:name w:val="ListLabel 823"/>
    <w:rPr>
      <w:rFonts w:cs="OpenSymbol"/>
    </w:rPr>
  </w:style>
  <w:style w:type="character" w:customStyle="1" w:styleId="ListLabel824">
    <w:name w:val="ListLabel 824"/>
    <w:rPr>
      <w:rFonts w:cs="OpenSymbol"/>
      <w:sz w:val="22"/>
      <w:szCs w:val="22"/>
    </w:rPr>
  </w:style>
  <w:style w:type="character" w:customStyle="1" w:styleId="ListLabel825">
    <w:name w:val="ListLabel 825"/>
    <w:rPr>
      <w:rFonts w:cs="OpenSymbol"/>
    </w:rPr>
  </w:style>
  <w:style w:type="character" w:customStyle="1" w:styleId="ListLabel826">
    <w:name w:val="ListLabel 826"/>
    <w:rPr>
      <w:rFonts w:cs="OpenSymbol"/>
    </w:rPr>
  </w:style>
  <w:style w:type="character" w:customStyle="1" w:styleId="ListLabel827">
    <w:name w:val="ListLabel 827"/>
    <w:rPr>
      <w:rFonts w:cs="OpenSymbol"/>
      <w:sz w:val="24"/>
      <w:szCs w:val="22"/>
    </w:rPr>
  </w:style>
  <w:style w:type="character" w:customStyle="1" w:styleId="ListLabel828">
    <w:name w:val="ListLabel 828"/>
    <w:rPr>
      <w:rFonts w:cs="OpenSymbol"/>
    </w:rPr>
  </w:style>
  <w:style w:type="character" w:customStyle="1" w:styleId="ListLabel829">
    <w:name w:val="ListLabel 829"/>
    <w:rPr>
      <w:rFonts w:cs="OpenSymbol"/>
    </w:rPr>
  </w:style>
  <w:style w:type="character" w:customStyle="1" w:styleId="ListLabel830">
    <w:name w:val="ListLabel 830"/>
    <w:rPr>
      <w:rFonts w:cs="OpenSymbol"/>
      <w:sz w:val="22"/>
      <w:szCs w:val="22"/>
    </w:rPr>
  </w:style>
  <w:style w:type="character" w:customStyle="1" w:styleId="ListLabel831">
    <w:name w:val="ListLabel 831"/>
    <w:rPr>
      <w:rFonts w:cs="OpenSymbol"/>
    </w:rPr>
  </w:style>
  <w:style w:type="character" w:customStyle="1" w:styleId="ListLabel832">
    <w:name w:val="ListLabel 832"/>
    <w:rPr>
      <w:rFonts w:cs="OpenSymbol"/>
    </w:rPr>
  </w:style>
  <w:style w:type="character" w:customStyle="1" w:styleId="ListLabel833">
    <w:name w:val="ListLabel 833"/>
    <w:rPr>
      <w:rFonts w:cs="OpenSymbol"/>
      <w:sz w:val="22"/>
      <w:szCs w:val="22"/>
    </w:rPr>
  </w:style>
  <w:style w:type="character" w:customStyle="1" w:styleId="ListLabel834">
    <w:name w:val="ListLabel 834"/>
    <w:rPr>
      <w:rFonts w:cs="OpenSymbol"/>
    </w:rPr>
  </w:style>
  <w:style w:type="character" w:customStyle="1" w:styleId="ListLabel835">
    <w:name w:val="ListLabel 835"/>
    <w:rPr>
      <w:rFonts w:cs="OpenSymbol"/>
    </w:rPr>
  </w:style>
  <w:style w:type="character" w:customStyle="1" w:styleId="ListLabel836">
    <w:name w:val="ListLabel 836"/>
    <w:rPr>
      <w:rFonts w:cs="OpenSymbol"/>
      <w:sz w:val="24"/>
      <w:szCs w:val="22"/>
    </w:rPr>
  </w:style>
  <w:style w:type="character" w:customStyle="1" w:styleId="ListLabel837">
    <w:name w:val="ListLabel 837"/>
    <w:rPr>
      <w:rFonts w:cs="OpenSymbol"/>
    </w:rPr>
  </w:style>
  <w:style w:type="character" w:customStyle="1" w:styleId="ListLabel838">
    <w:name w:val="ListLabel 838"/>
    <w:rPr>
      <w:rFonts w:cs="OpenSymbol"/>
    </w:rPr>
  </w:style>
  <w:style w:type="character" w:customStyle="1" w:styleId="ListLabel839">
    <w:name w:val="ListLabel 839"/>
    <w:rPr>
      <w:rFonts w:cs="OpenSymbol"/>
      <w:sz w:val="22"/>
      <w:szCs w:val="22"/>
    </w:rPr>
  </w:style>
  <w:style w:type="character" w:customStyle="1" w:styleId="ListLabel840">
    <w:name w:val="ListLabel 840"/>
    <w:rPr>
      <w:rFonts w:cs="OpenSymbol"/>
    </w:rPr>
  </w:style>
  <w:style w:type="character" w:customStyle="1" w:styleId="ListLabel841">
    <w:name w:val="ListLabel 841"/>
    <w:rPr>
      <w:rFonts w:cs="OpenSymbol"/>
    </w:rPr>
  </w:style>
  <w:style w:type="character" w:customStyle="1" w:styleId="ListLabel842">
    <w:name w:val="ListLabel 842"/>
    <w:rPr>
      <w:rFonts w:cs="OpenSymbol"/>
      <w:sz w:val="22"/>
      <w:szCs w:val="22"/>
    </w:rPr>
  </w:style>
  <w:style w:type="character" w:customStyle="1" w:styleId="ListLabel843">
    <w:name w:val="ListLabel 843"/>
    <w:rPr>
      <w:rFonts w:cs="OpenSymbol"/>
    </w:rPr>
  </w:style>
  <w:style w:type="character" w:customStyle="1" w:styleId="ListLabel844">
    <w:name w:val="ListLabel 844"/>
    <w:rPr>
      <w:rFonts w:cs="OpenSymbol"/>
    </w:rPr>
  </w:style>
  <w:style w:type="character" w:customStyle="1" w:styleId="ListLabel845">
    <w:name w:val="ListLabel 845"/>
    <w:rPr>
      <w:rFonts w:cs="Symbol"/>
      <w:sz w:val="24"/>
      <w:szCs w:val="22"/>
    </w:rPr>
  </w:style>
  <w:style w:type="character" w:customStyle="1" w:styleId="ListLabel846">
    <w:name w:val="ListLabel 846"/>
    <w:rPr>
      <w:rFonts w:ascii="Book Antiqua" w:hAnsi="Book Antiqua" w:cs="Book Antiqua"/>
      <w:sz w:val="24"/>
      <w:szCs w:val="24"/>
    </w:rPr>
  </w:style>
  <w:style w:type="character" w:customStyle="1" w:styleId="ListLabel847">
    <w:name w:val="ListLabel 847"/>
    <w:rPr>
      <w:rFonts w:cs="OpenSymbol"/>
      <w:b w:val="0"/>
      <w:sz w:val="24"/>
      <w:szCs w:val="22"/>
    </w:rPr>
  </w:style>
  <w:style w:type="character" w:customStyle="1" w:styleId="ListLabel848">
    <w:name w:val="ListLabel 848"/>
    <w:rPr>
      <w:rFonts w:cs="OpenSymbol"/>
    </w:rPr>
  </w:style>
  <w:style w:type="character" w:customStyle="1" w:styleId="ListLabel849">
    <w:name w:val="ListLabel 849"/>
    <w:rPr>
      <w:rFonts w:cs="OpenSymbol"/>
    </w:rPr>
  </w:style>
  <w:style w:type="character" w:customStyle="1" w:styleId="ListLabel850">
    <w:name w:val="ListLabel 850"/>
    <w:rPr>
      <w:rFonts w:cs="OpenSymbol"/>
      <w:sz w:val="22"/>
      <w:szCs w:val="22"/>
    </w:rPr>
  </w:style>
  <w:style w:type="character" w:customStyle="1" w:styleId="ListLabel851">
    <w:name w:val="ListLabel 851"/>
    <w:rPr>
      <w:rFonts w:cs="OpenSymbol"/>
    </w:rPr>
  </w:style>
  <w:style w:type="character" w:customStyle="1" w:styleId="ListLabel852">
    <w:name w:val="ListLabel 852"/>
    <w:rPr>
      <w:rFonts w:cs="OpenSymbol"/>
    </w:rPr>
  </w:style>
  <w:style w:type="character" w:customStyle="1" w:styleId="ListLabel853">
    <w:name w:val="ListLabel 853"/>
    <w:rPr>
      <w:rFonts w:cs="OpenSymbol"/>
      <w:sz w:val="22"/>
      <w:szCs w:val="22"/>
    </w:rPr>
  </w:style>
  <w:style w:type="character" w:customStyle="1" w:styleId="ListLabel854">
    <w:name w:val="ListLabel 854"/>
    <w:rPr>
      <w:rFonts w:cs="OpenSymbol"/>
    </w:rPr>
  </w:style>
  <w:style w:type="character" w:customStyle="1" w:styleId="ListLabel855">
    <w:name w:val="ListLabel 855"/>
    <w:rPr>
      <w:rFonts w:cs="OpenSymbol"/>
    </w:rPr>
  </w:style>
  <w:style w:type="character" w:customStyle="1" w:styleId="ListLabel856">
    <w:name w:val="ListLabel 856"/>
    <w:rPr>
      <w:rFonts w:cs="OpenSymbol"/>
      <w:sz w:val="24"/>
      <w:szCs w:val="22"/>
    </w:rPr>
  </w:style>
  <w:style w:type="character" w:customStyle="1" w:styleId="ListLabel857">
    <w:name w:val="ListLabel 857"/>
    <w:rPr>
      <w:rFonts w:cs="OpenSymbol"/>
    </w:rPr>
  </w:style>
  <w:style w:type="character" w:customStyle="1" w:styleId="ListLabel858">
    <w:name w:val="ListLabel 858"/>
    <w:rPr>
      <w:rFonts w:cs="OpenSymbol"/>
    </w:rPr>
  </w:style>
  <w:style w:type="character" w:customStyle="1" w:styleId="ListLabel859">
    <w:name w:val="ListLabel 859"/>
    <w:rPr>
      <w:rFonts w:cs="OpenSymbol"/>
      <w:sz w:val="22"/>
      <w:szCs w:val="22"/>
    </w:rPr>
  </w:style>
  <w:style w:type="character" w:customStyle="1" w:styleId="ListLabel860">
    <w:name w:val="ListLabel 860"/>
    <w:rPr>
      <w:rFonts w:cs="OpenSymbol"/>
    </w:rPr>
  </w:style>
  <w:style w:type="character" w:customStyle="1" w:styleId="ListLabel861">
    <w:name w:val="ListLabel 861"/>
    <w:rPr>
      <w:rFonts w:cs="OpenSymbol"/>
    </w:rPr>
  </w:style>
  <w:style w:type="character" w:customStyle="1" w:styleId="ListLabel862">
    <w:name w:val="ListLabel 862"/>
    <w:rPr>
      <w:rFonts w:cs="OpenSymbol"/>
      <w:sz w:val="22"/>
      <w:szCs w:val="22"/>
    </w:rPr>
  </w:style>
  <w:style w:type="character" w:customStyle="1" w:styleId="ListLabel863">
    <w:name w:val="ListLabel 863"/>
    <w:rPr>
      <w:rFonts w:cs="OpenSymbol"/>
    </w:rPr>
  </w:style>
  <w:style w:type="character" w:customStyle="1" w:styleId="ListLabel864">
    <w:name w:val="ListLabel 864"/>
    <w:rPr>
      <w:rFonts w:cs="OpenSymbol"/>
    </w:rPr>
  </w:style>
  <w:style w:type="character" w:customStyle="1" w:styleId="ListLabel865">
    <w:name w:val="ListLabel 865"/>
    <w:rPr>
      <w:rFonts w:cs="OpenSymbol"/>
      <w:sz w:val="24"/>
      <w:szCs w:val="22"/>
    </w:rPr>
  </w:style>
  <w:style w:type="character" w:customStyle="1" w:styleId="ListLabel866">
    <w:name w:val="ListLabel 866"/>
    <w:rPr>
      <w:rFonts w:cs="OpenSymbol"/>
    </w:rPr>
  </w:style>
  <w:style w:type="character" w:customStyle="1" w:styleId="ListLabel867">
    <w:name w:val="ListLabel 867"/>
    <w:rPr>
      <w:rFonts w:cs="OpenSymbol"/>
    </w:rPr>
  </w:style>
  <w:style w:type="character" w:customStyle="1" w:styleId="ListLabel868">
    <w:name w:val="ListLabel 868"/>
    <w:rPr>
      <w:rFonts w:cs="OpenSymbol"/>
      <w:sz w:val="22"/>
      <w:szCs w:val="22"/>
    </w:rPr>
  </w:style>
  <w:style w:type="character" w:customStyle="1" w:styleId="ListLabel869">
    <w:name w:val="ListLabel 869"/>
    <w:rPr>
      <w:rFonts w:cs="OpenSymbol"/>
    </w:rPr>
  </w:style>
  <w:style w:type="character" w:customStyle="1" w:styleId="ListLabel870">
    <w:name w:val="ListLabel 870"/>
    <w:rPr>
      <w:rFonts w:cs="OpenSymbol"/>
    </w:rPr>
  </w:style>
  <w:style w:type="character" w:customStyle="1" w:styleId="ListLabel871">
    <w:name w:val="ListLabel 871"/>
    <w:rPr>
      <w:rFonts w:cs="OpenSymbol"/>
      <w:sz w:val="22"/>
      <w:szCs w:val="22"/>
    </w:rPr>
  </w:style>
  <w:style w:type="character" w:customStyle="1" w:styleId="ListLabel872">
    <w:name w:val="ListLabel 872"/>
    <w:rPr>
      <w:rFonts w:cs="OpenSymbol"/>
    </w:rPr>
  </w:style>
  <w:style w:type="character" w:customStyle="1" w:styleId="ListLabel873">
    <w:name w:val="ListLabel 873"/>
    <w:rPr>
      <w:rFonts w:cs="OpenSymbol"/>
    </w:rPr>
  </w:style>
  <w:style w:type="character" w:customStyle="1" w:styleId="ListLabel874">
    <w:name w:val="ListLabel 874"/>
    <w:rPr>
      <w:rFonts w:cs="OpenSymbol"/>
      <w:sz w:val="24"/>
      <w:szCs w:val="22"/>
    </w:rPr>
  </w:style>
  <w:style w:type="character" w:customStyle="1" w:styleId="ListLabel875">
    <w:name w:val="ListLabel 875"/>
    <w:rPr>
      <w:rFonts w:cs="OpenSymbol"/>
    </w:rPr>
  </w:style>
  <w:style w:type="character" w:customStyle="1" w:styleId="ListLabel876">
    <w:name w:val="ListLabel 876"/>
    <w:rPr>
      <w:rFonts w:cs="OpenSymbol"/>
    </w:rPr>
  </w:style>
  <w:style w:type="character" w:customStyle="1" w:styleId="ListLabel877">
    <w:name w:val="ListLabel 877"/>
    <w:rPr>
      <w:rFonts w:cs="OpenSymbol"/>
      <w:sz w:val="22"/>
      <w:szCs w:val="22"/>
    </w:rPr>
  </w:style>
  <w:style w:type="character" w:customStyle="1" w:styleId="ListLabel878">
    <w:name w:val="ListLabel 878"/>
    <w:rPr>
      <w:rFonts w:cs="OpenSymbol"/>
    </w:rPr>
  </w:style>
  <w:style w:type="character" w:customStyle="1" w:styleId="ListLabel879">
    <w:name w:val="ListLabel 879"/>
    <w:rPr>
      <w:rFonts w:cs="OpenSymbol"/>
    </w:rPr>
  </w:style>
  <w:style w:type="character" w:customStyle="1" w:styleId="ListLabel880">
    <w:name w:val="ListLabel 880"/>
    <w:rPr>
      <w:rFonts w:cs="OpenSymbol"/>
      <w:sz w:val="22"/>
      <w:szCs w:val="22"/>
    </w:rPr>
  </w:style>
  <w:style w:type="character" w:customStyle="1" w:styleId="ListLabel881">
    <w:name w:val="ListLabel 881"/>
    <w:rPr>
      <w:rFonts w:cs="OpenSymbol"/>
    </w:rPr>
  </w:style>
  <w:style w:type="character" w:customStyle="1" w:styleId="ListLabel882">
    <w:name w:val="ListLabel 882"/>
    <w:rPr>
      <w:rFonts w:cs="OpenSymbol"/>
    </w:rPr>
  </w:style>
  <w:style w:type="character" w:customStyle="1" w:styleId="ListLabel883">
    <w:name w:val="ListLabel 883"/>
    <w:rPr>
      <w:rFonts w:cs="OpenSymbol"/>
      <w:sz w:val="24"/>
      <w:szCs w:val="22"/>
    </w:rPr>
  </w:style>
  <w:style w:type="character" w:customStyle="1" w:styleId="ListLabel884">
    <w:name w:val="ListLabel 884"/>
    <w:rPr>
      <w:rFonts w:cs="OpenSymbol"/>
    </w:rPr>
  </w:style>
  <w:style w:type="character" w:customStyle="1" w:styleId="ListLabel885">
    <w:name w:val="ListLabel 885"/>
    <w:rPr>
      <w:rFonts w:cs="OpenSymbol"/>
    </w:rPr>
  </w:style>
  <w:style w:type="character" w:customStyle="1" w:styleId="ListLabel886">
    <w:name w:val="ListLabel 886"/>
    <w:rPr>
      <w:rFonts w:cs="OpenSymbol"/>
      <w:sz w:val="22"/>
      <w:szCs w:val="22"/>
    </w:rPr>
  </w:style>
  <w:style w:type="character" w:customStyle="1" w:styleId="ListLabel887">
    <w:name w:val="ListLabel 887"/>
    <w:rPr>
      <w:rFonts w:cs="OpenSymbol"/>
    </w:rPr>
  </w:style>
  <w:style w:type="character" w:customStyle="1" w:styleId="ListLabel888">
    <w:name w:val="ListLabel 888"/>
    <w:rPr>
      <w:rFonts w:cs="OpenSymbol"/>
    </w:rPr>
  </w:style>
  <w:style w:type="character" w:customStyle="1" w:styleId="ListLabel889">
    <w:name w:val="ListLabel 889"/>
    <w:rPr>
      <w:rFonts w:cs="OpenSymbol"/>
      <w:sz w:val="22"/>
      <w:szCs w:val="22"/>
    </w:rPr>
  </w:style>
  <w:style w:type="character" w:customStyle="1" w:styleId="ListLabel890">
    <w:name w:val="ListLabel 890"/>
    <w:rPr>
      <w:rFonts w:cs="OpenSymbol"/>
    </w:rPr>
  </w:style>
  <w:style w:type="character" w:customStyle="1" w:styleId="ListLabel891">
    <w:name w:val="ListLabel 891"/>
    <w:rPr>
      <w:rFonts w:cs="OpenSymbol"/>
    </w:rPr>
  </w:style>
  <w:style w:type="character" w:customStyle="1" w:styleId="ListLabel892">
    <w:name w:val="ListLabel 892"/>
    <w:rPr>
      <w:rFonts w:cs="Symbol"/>
      <w:sz w:val="24"/>
      <w:szCs w:val="22"/>
    </w:rPr>
  </w:style>
  <w:style w:type="character" w:customStyle="1" w:styleId="ListLabel893">
    <w:name w:val="ListLabel 893"/>
    <w:rPr>
      <w:rFonts w:ascii="Book Antiqua" w:hAnsi="Book Antiqua" w:cs="Book Antiqua"/>
      <w:sz w:val="24"/>
      <w:szCs w:val="24"/>
    </w:rPr>
  </w:style>
  <w:style w:type="character" w:customStyle="1" w:styleId="ListLabel894">
    <w:name w:val="ListLabel 894"/>
    <w:rPr>
      <w:rFonts w:cs="OpenSymbol"/>
      <w:b w:val="0"/>
      <w:sz w:val="24"/>
      <w:szCs w:val="22"/>
    </w:rPr>
  </w:style>
  <w:style w:type="character" w:customStyle="1" w:styleId="ListLabel895">
    <w:name w:val="ListLabel 895"/>
    <w:rPr>
      <w:rFonts w:cs="OpenSymbol"/>
    </w:rPr>
  </w:style>
  <w:style w:type="character" w:customStyle="1" w:styleId="ListLabel896">
    <w:name w:val="ListLabel 896"/>
    <w:rPr>
      <w:rFonts w:cs="OpenSymbol"/>
    </w:rPr>
  </w:style>
  <w:style w:type="character" w:customStyle="1" w:styleId="ListLabel897">
    <w:name w:val="ListLabel 897"/>
    <w:rPr>
      <w:rFonts w:cs="OpenSymbol"/>
      <w:sz w:val="22"/>
      <w:szCs w:val="22"/>
    </w:rPr>
  </w:style>
  <w:style w:type="character" w:customStyle="1" w:styleId="ListLabel898">
    <w:name w:val="ListLabel 898"/>
    <w:rPr>
      <w:rFonts w:cs="OpenSymbol"/>
    </w:rPr>
  </w:style>
  <w:style w:type="character" w:customStyle="1" w:styleId="ListLabel899">
    <w:name w:val="ListLabel 899"/>
    <w:rPr>
      <w:rFonts w:cs="OpenSymbol"/>
    </w:rPr>
  </w:style>
  <w:style w:type="character" w:customStyle="1" w:styleId="ListLabel900">
    <w:name w:val="ListLabel 900"/>
    <w:rPr>
      <w:rFonts w:cs="OpenSymbol"/>
      <w:sz w:val="22"/>
      <w:szCs w:val="22"/>
    </w:rPr>
  </w:style>
  <w:style w:type="character" w:customStyle="1" w:styleId="ListLabel901">
    <w:name w:val="ListLabel 901"/>
    <w:rPr>
      <w:rFonts w:cs="OpenSymbol"/>
    </w:rPr>
  </w:style>
  <w:style w:type="character" w:customStyle="1" w:styleId="ListLabel902">
    <w:name w:val="ListLabel 902"/>
    <w:rPr>
      <w:rFonts w:cs="OpenSymbol"/>
    </w:rPr>
  </w:style>
  <w:style w:type="character" w:customStyle="1" w:styleId="ListLabel903">
    <w:name w:val="ListLabel 903"/>
    <w:rPr>
      <w:rFonts w:cs="OpenSymbol"/>
      <w:sz w:val="24"/>
      <w:szCs w:val="22"/>
    </w:rPr>
  </w:style>
  <w:style w:type="character" w:customStyle="1" w:styleId="ListLabel904">
    <w:name w:val="ListLabel 904"/>
    <w:rPr>
      <w:rFonts w:cs="OpenSymbol"/>
    </w:rPr>
  </w:style>
  <w:style w:type="character" w:customStyle="1" w:styleId="ListLabel905">
    <w:name w:val="ListLabel 905"/>
    <w:rPr>
      <w:rFonts w:cs="OpenSymbol"/>
    </w:rPr>
  </w:style>
  <w:style w:type="character" w:customStyle="1" w:styleId="ListLabel906">
    <w:name w:val="ListLabel 906"/>
    <w:rPr>
      <w:rFonts w:cs="OpenSymbol"/>
      <w:sz w:val="22"/>
      <w:szCs w:val="22"/>
    </w:rPr>
  </w:style>
  <w:style w:type="character" w:customStyle="1" w:styleId="ListLabel907">
    <w:name w:val="ListLabel 907"/>
    <w:rPr>
      <w:rFonts w:cs="OpenSymbol"/>
    </w:rPr>
  </w:style>
  <w:style w:type="character" w:customStyle="1" w:styleId="ListLabel908">
    <w:name w:val="ListLabel 908"/>
    <w:rPr>
      <w:rFonts w:cs="OpenSymbol"/>
    </w:rPr>
  </w:style>
  <w:style w:type="character" w:customStyle="1" w:styleId="ListLabel909">
    <w:name w:val="ListLabel 909"/>
    <w:rPr>
      <w:rFonts w:cs="OpenSymbol"/>
      <w:sz w:val="22"/>
      <w:szCs w:val="22"/>
    </w:rPr>
  </w:style>
  <w:style w:type="character" w:customStyle="1" w:styleId="ListLabel910">
    <w:name w:val="ListLabel 910"/>
    <w:rPr>
      <w:rFonts w:cs="OpenSymbol"/>
    </w:rPr>
  </w:style>
  <w:style w:type="character" w:customStyle="1" w:styleId="ListLabel911">
    <w:name w:val="ListLabel 911"/>
    <w:rPr>
      <w:rFonts w:cs="OpenSymbol"/>
    </w:rPr>
  </w:style>
  <w:style w:type="character" w:customStyle="1" w:styleId="ListLabel912">
    <w:name w:val="ListLabel 912"/>
    <w:rPr>
      <w:rFonts w:cs="Symbol"/>
      <w:sz w:val="24"/>
      <w:szCs w:val="22"/>
    </w:rPr>
  </w:style>
  <w:style w:type="character" w:customStyle="1" w:styleId="ListLabel913">
    <w:name w:val="ListLabel 913"/>
    <w:rPr>
      <w:rFonts w:ascii="Book Antiqua" w:hAnsi="Book Antiqua" w:cs="Book Antiqua"/>
      <w:sz w:val="24"/>
      <w:szCs w:val="24"/>
    </w:rPr>
  </w:style>
  <w:style w:type="character" w:customStyle="1" w:styleId="ListLabel914">
    <w:name w:val="ListLabel 914"/>
    <w:rPr>
      <w:rFonts w:cs="OpenSymbol"/>
      <w:b w:val="0"/>
      <w:sz w:val="24"/>
      <w:szCs w:val="22"/>
    </w:rPr>
  </w:style>
  <w:style w:type="character" w:customStyle="1" w:styleId="ListLabel915">
    <w:name w:val="ListLabel 915"/>
    <w:rPr>
      <w:rFonts w:cs="OpenSymbol"/>
    </w:rPr>
  </w:style>
  <w:style w:type="character" w:customStyle="1" w:styleId="ListLabel916">
    <w:name w:val="ListLabel 916"/>
    <w:rPr>
      <w:rFonts w:cs="OpenSymbol"/>
    </w:rPr>
  </w:style>
  <w:style w:type="character" w:customStyle="1" w:styleId="ListLabel917">
    <w:name w:val="ListLabel 917"/>
    <w:rPr>
      <w:rFonts w:cs="OpenSymbol"/>
      <w:sz w:val="22"/>
      <w:szCs w:val="22"/>
    </w:rPr>
  </w:style>
  <w:style w:type="character" w:customStyle="1" w:styleId="ListLabel918">
    <w:name w:val="ListLabel 918"/>
    <w:rPr>
      <w:rFonts w:cs="OpenSymbol"/>
    </w:rPr>
  </w:style>
  <w:style w:type="character" w:customStyle="1" w:styleId="ListLabel919">
    <w:name w:val="ListLabel 919"/>
    <w:rPr>
      <w:rFonts w:cs="OpenSymbol"/>
    </w:rPr>
  </w:style>
  <w:style w:type="character" w:customStyle="1" w:styleId="ListLabel920">
    <w:name w:val="ListLabel 920"/>
    <w:rPr>
      <w:rFonts w:cs="OpenSymbol"/>
      <w:sz w:val="22"/>
      <w:szCs w:val="22"/>
    </w:rPr>
  </w:style>
  <w:style w:type="character" w:customStyle="1" w:styleId="ListLabel921">
    <w:name w:val="ListLabel 921"/>
    <w:rPr>
      <w:rFonts w:cs="OpenSymbol"/>
    </w:rPr>
  </w:style>
  <w:style w:type="character" w:customStyle="1" w:styleId="ListLabel922">
    <w:name w:val="ListLabel 922"/>
    <w:rPr>
      <w:rFonts w:cs="OpenSymbol"/>
    </w:rPr>
  </w:style>
  <w:style w:type="character" w:customStyle="1" w:styleId="ListLabel923">
    <w:name w:val="ListLabel 923"/>
    <w:rPr>
      <w:rFonts w:cs="OpenSymbol"/>
      <w:sz w:val="24"/>
      <w:szCs w:val="22"/>
    </w:rPr>
  </w:style>
  <w:style w:type="character" w:customStyle="1" w:styleId="ListLabel924">
    <w:name w:val="ListLabel 924"/>
    <w:rPr>
      <w:rFonts w:cs="OpenSymbol"/>
    </w:rPr>
  </w:style>
  <w:style w:type="character" w:customStyle="1" w:styleId="ListLabel925">
    <w:name w:val="ListLabel 925"/>
    <w:rPr>
      <w:rFonts w:cs="OpenSymbol"/>
    </w:rPr>
  </w:style>
  <w:style w:type="character" w:customStyle="1" w:styleId="ListLabel926">
    <w:name w:val="ListLabel 926"/>
    <w:rPr>
      <w:rFonts w:cs="OpenSymbol"/>
      <w:sz w:val="22"/>
      <w:szCs w:val="22"/>
    </w:rPr>
  </w:style>
  <w:style w:type="character" w:customStyle="1" w:styleId="ListLabel927">
    <w:name w:val="ListLabel 927"/>
    <w:rPr>
      <w:rFonts w:cs="OpenSymbol"/>
    </w:rPr>
  </w:style>
  <w:style w:type="character" w:customStyle="1" w:styleId="ListLabel928">
    <w:name w:val="ListLabel 928"/>
    <w:rPr>
      <w:rFonts w:cs="OpenSymbol"/>
    </w:rPr>
  </w:style>
  <w:style w:type="character" w:customStyle="1" w:styleId="ListLabel929">
    <w:name w:val="ListLabel 929"/>
    <w:rPr>
      <w:rFonts w:cs="OpenSymbol"/>
      <w:sz w:val="22"/>
      <w:szCs w:val="22"/>
    </w:rPr>
  </w:style>
  <w:style w:type="character" w:customStyle="1" w:styleId="ListLabel930">
    <w:name w:val="ListLabel 930"/>
    <w:rPr>
      <w:rFonts w:cs="OpenSymbol"/>
    </w:rPr>
  </w:style>
  <w:style w:type="character" w:customStyle="1" w:styleId="ListLabel931">
    <w:name w:val="ListLabel 931"/>
    <w:rPr>
      <w:rFonts w:cs="OpenSymbol"/>
    </w:rPr>
  </w:style>
  <w:style w:type="character" w:customStyle="1" w:styleId="ListLabel932">
    <w:name w:val="ListLabel 932"/>
    <w:rPr>
      <w:rFonts w:cs="Symbol"/>
      <w:sz w:val="24"/>
      <w:szCs w:val="22"/>
    </w:rPr>
  </w:style>
  <w:style w:type="character" w:customStyle="1" w:styleId="ListLabel933">
    <w:name w:val="ListLabel 933"/>
    <w:rPr>
      <w:rFonts w:ascii="Book Antiqua" w:hAnsi="Book Antiqua" w:cs="Book Antiqua"/>
      <w:sz w:val="24"/>
      <w:szCs w:val="24"/>
    </w:rPr>
  </w:style>
  <w:style w:type="character" w:customStyle="1" w:styleId="ListLabel934">
    <w:name w:val="ListLabel 934"/>
    <w:rPr>
      <w:rFonts w:cs="OpenSymbol"/>
      <w:b w:val="0"/>
      <w:sz w:val="24"/>
      <w:szCs w:val="22"/>
    </w:rPr>
  </w:style>
  <w:style w:type="character" w:customStyle="1" w:styleId="ListLabel935">
    <w:name w:val="ListLabel 935"/>
    <w:rPr>
      <w:rFonts w:cs="OpenSymbol"/>
    </w:rPr>
  </w:style>
  <w:style w:type="character" w:customStyle="1" w:styleId="ListLabel936">
    <w:name w:val="ListLabel 936"/>
    <w:rPr>
      <w:rFonts w:cs="OpenSymbol"/>
      <w:sz w:val="22"/>
      <w:szCs w:val="22"/>
    </w:rPr>
  </w:style>
  <w:style w:type="character" w:customStyle="1" w:styleId="ListLabel937">
    <w:name w:val="ListLabel 937"/>
    <w:rPr>
      <w:rFonts w:cs="OpenSymbol"/>
      <w:sz w:val="24"/>
      <w:szCs w:val="22"/>
    </w:rPr>
  </w:style>
  <w:style w:type="character" w:customStyle="1" w:styleId="ListLabel938">
    <w:name w:val="ListLabel 938"/>
    <w:rPr>
      <w:rFonts w:cs="Symbol"/>
      <w:sz w:val="24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danieljackmorley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8F1FC613EF0C4E9FDF18581F039FC4" ma:contentTypeVersion="11" ma:contentTypeDescription="Create a new document." ma:contentTypeScope="" ma:versionID="0930cfd1e062e3c977809bee1278c7ed">
  <xsd:schema xmlns:xsd="http://www.w3.org/2001/XMLSchema" xmlns:xs="http://www.w3.org/2001/XMLSchema" xmlns:p="http://schemas.microsoft.com/office/2006/metadata/properties" xmlns:ns3="d2b22bda-9980-4b08-a558-45e44ef16af1" targetNamespace="http://schemas.microsoft.com/office/2006/metadata/properties" ma:root="true" ma:fieldsID="02d4fc977f85d634ec47e8078f27b88d" ns3:_="">
    <xsd:import namespace="d2b22bda-9980-4b08-a558-45e44ef16af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22bda-9980-4b08-a558-45e44ef16af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b22bda-9980-4b08-a558-45e44ef16af1" xsi:nil="true"/>
  </documentManagement>
</p:properties>
</file>

<file path=customXml/itemProps1.xml><?xml version="1.0" encoding="utf-8"?>
<ds:datastoreItem xmlns:ds="http://schemas.openxmlformats.org/officeDocument/2006/customXml" ds:itemID="{30BC9B6E-474A-49FE-B578-FAA8A4A0C6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BE43E0-6C37-4124-AB31-104FDB2D9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22bda-9980-4b08-a558-45e44ef16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88504E-FDE9-46DD-99CD-045D260BCA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242605-CE9C-4573-B9E2-414E72AA587C}">
  <ds:schemaRefs>
    <ds:schemaRef ds:uri="http://schemas.microsoft.com/office/2006/metadata/properties"/>
    <ds:schemaRef ds:uri="http://schemas.microsoft.com/office/infopath/2007/PartnerControls"/>
    <ds:schemaRef ds:uri="d2b22bda-9980-4b08-a558-45e44ef16a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4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Links>
    <vt:vector size="6" baseType="variant">
      <vt:variant>
        <vt:i4>1310764</vt:i4>
      </vt:variant>
      <vt:variant>
        <vt:i4>0</vt:i4>
      </vt:variant>
      <vt:variant>
        <vt:i4>0</vt:i4>
      </vt:variant>
      <vt:variant>
        <vt:i4>5</vt:i4>
      </vt:variant>
      <vt:variant>
        <vt:lpwstr>mailto:danieljackmorley@hotmail.com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Morley</dc:creator>
  <cp:keywords/>
  <cp:lastModifiedBy>Morley, Dan</cp:lastModifiedBy>
  <cp:revision>3</cp:revision>
  <cp:lastPrinted>2023-08-30T00:15:00Z</cp:lastPrinted>
  <dcterms:created xsi:type="dcterms:W3CDTF">2025-03-04T20:58:00Z</dcterms:created>
  <dcterms:modified xsi:type="dcterms:W3CDTF">2025-03-05T16:51:00Z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0x010100988F1FC613EF0C4E9FDF18581F039FC4</vt:lpwstr>
  </property>
</Properties>
</file>